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7D35" w14:textId="77777777" w:rsidR="00456348" w:rsidRDefault="00456348" w:rsidP="00456348"/>
    <w:p w14:paraId="22C95191" w14:textId="61230D7D" w:rsidR="00907442" w:rsidRDefault="00344182" w:rsidP="00344182">
      <w:pPr>
        <w:ind w:left="5760" w:firstLine="720"/>
        <w:rPr>
          <w:rFonts w:asciiTheme="minorHAnsi" w:hAnsiTheme="minorHAnsi" w:cstheme="minorHAnsi"/>
          <w:sz w:val="22"/>
          <w:szCs w:val="22"/>
        </w:rPr>
      </w:pPr>
      <w:r>
        <w:rPr>
          <w:rFonts w:asciiTheme="minorHAnsi" w:hAnsiTheme="minorHAnsi" w:cstheme="minorHAnsi"/>
          <w:sz w:val="22"/>
          <w:szCs w:val="22"/>
        </w:rPr>
        <w:t>Tuesday 21</w:t>
      </w:r>
      <w:r w:rsidRPr="00344182">
        <w:rPr>
          <w:rFonts w:asciiTheme="minorHAnsi" w:hAnsiTheme="minorHAnsi" w:cstheme="minorHAnsi"/>
          <w:sz w:val="22"/>
          <w:szCs w:val="22"/>
          <w:vertAlign w:val="superscript"/>
        </w:rPr>
        <w:t>st</w:t>
      </w:r>
      <w:r>
        <w:rPr>
          <w:rFonts w:asciiTheme="minorHAnsi" w:hAnsiTheme="minorHAnsi" w:cstheme="minorHAnsi"/>
          <w:sz w:val="22"/>
          <w:szCs w:val="22"/>
        </w:rPr>
        <w:t xml:space="preserve"> February 2023 </w:t>
      </w:r>
    </w:p>
    <w:p w14:paraId="18C96508" w14:textId="77777777" w:rsidR="00344182" w:rsidRDefault="00344182" w:rsidP="00553D91">
      <w:pPr>
        <w:rPr>
          <w:rFonts w:asciiTheme="minorHAnsi" w:hAnsiTheme="minorHAnsi" w:cstheme="minorHAnsi"/>
          <w:sz w:val="22"/>
          <w:szCs w:val="22"/>
        </w:rPr>
      </w:pPr>
    </w:p>
    <w:p w14:paraId="729248B1" w14:textId="6B4074AF" w:rsidR="00553D91" w:rsidRDefault="00553D91" w:rsidP="00553D91">
      <w:pPr>
        <w:rPr>
          <w:rFonts w:asciiTheme="minorHAnsi" w:hAnsiTheme="minorHAnsi" w:cstheme="minorHAnsi"/>
          <w:sz w:val="22"/>
          <w:szCs w:val="22"/>
        </w:rPr>
      </w:pPr>
      <w:r w:rsidRPr="00907442">
        <w:rPr>
          <w:rFonts w:asciiTheme="minorHAnsi" w:hAnsiTheme="minorHAnsi" w:cstheme="minorHAnsi"/>
          <w:sz w:val="22"/>
          <w:szCs w:val="22"/>
        </w:rPr>
        <w:t>Dear Parents and Carers,</w:t>
      </w:r>
    </w:p>
    <w:p w14:paraId="328D3744" w14:textId="77777777" w:rsidR="00907442" w:rsidRPr="00907442" w:rsidRDefault="00907442" w:rsidP="00553D91">
      <w:pPr>
        <w:rPr>
          <w:rFonts w:asciiTheme="minorHAnsi" w:hAnsiTheme="minorHAnsi" w:cstheme="minorHAnsi"/>
          <w:sz w:val="22"/>
          <w:szCs w:val="22"/>
        </w:rPr>
      </w:pPr>
    </w:p>
    <w:p w14:paraId="4C128469" w14:textId="77777777" w:rsidR="00344182" w:rsidRDefault="00553D91" w:rsidP="00553D91">
      <w:pPr>
        <w:rPr>
          <w:rFonts w:asciiTheme="minorHAnsi" w:hAnsiTheme="minorHAnsi" w:cstheme="minorHAnsi"/>
          <w:sz w:val="22"/>
          <w:szCs w:val="22"/>
        </w:rPr>
      </w:pPr>
      <w:r w:rsidRPr="00907442">
        <w:rPr>
          <w:rFonts w:asciiTheme="minorHAnsi" w:hAnsiTheme="minorHAnsi" w:cstheme="minorHAnsi"/>
          <w:sz w:val="22"/>
          <w:szCs w:val="22"/>
        </w:rPr>
        <w:t xml:space="preserve">I hope you </w:t>
      </w:r>
      <w:r w:rsidR="00344182">
        <w:rPr>
          <w:rFonts w:asciiTheme="minorHAnsi" w:hAnsiTheme="minorHAnsi" w:cstheme="minorHAnsi"/>
          <w:sz w:val="22"/>
          <w:szCs w:val="22"/>
        </w:rPr>
        <w:t>all had a relaxing half term break</w:t>
      </w:r>
      <w:r w:rsidRPr="00907442">
        <w:rPr>
          <w:rFonts w:asciiTheme="minorHAnsi" w:hAnsiTheme="minorHAnsi" w:cstheme="minorHAnsi"/>
          <w:sz w:val="22"/>
          <w:szCs w:val="22"/>
        </w:rPr>
        <w:t xml:space="preserve">. </w:t>
      </w:r>
      <w:r w:rsidR="00344182">
        <w:rPr>
          <w:rFonts w:asciiTheme="minorHAnsi" w:hAnsiTheme="minorHAnsi" w:cstheme="minorHAnsi"/>
          <w:sz w:val="22"/>
          <w:szCs w:val="22"/>
        </w:rPr>
        <w:t>I am writing to thank you for all your support in ensuring your child comes to school wearing the correct uniform every day. There has been a significant improvement across the school and it is wonderful to see the children looking so smart in our school colours, particularly in our morning assemblies.</w:t>
      </w:r>
    </w:p>
    <w:p w14:paraId="15069658" w14:textId="77777777" w:rsidR="00344182" w:rsidRDefault="00344182" w:rsidP="00553D91">
      <w:pPr>
        <w:rPr>
          <w:rFonts w:asciiTheme="minorHAnsi" w:hAnsiTheme="minorHAnsi" w:cstheme="minorHAnsi"/>
          <w:sz w:val="22"/>
          <w:szCs w:val="22"/>
        </w:rPr>
      </w:pPr>
    </w:p>
    <w:p w14:paraId="70FB9E9E" w14:textId="691B7473" w:rsidR="00553D91" w:rsidRDefault="00344182" w:rsidP="00553D91">
      <w:pPr>
        <w:rPr>
          <w:rFonts w:asciiTheme="minorHAnsi" w:hAnsiTheme="minorHAnsi" w:cstheme="minorHAnsi"/>
          <w:sz w:val="22"/>
          <w:szCs w:val="22"/>
        </w:rPr>
      </w:pPr>
      <w:r>
        <w:rPr>
          <w:rFonts w:asciiTheme="minorHAnsi" w:hAnsiTheme="minorHAnsi" w:cstheme="minorHAnsi"/>
          <w:sz w:val="22"/>
          <w:szCs w:val="22"/>
        </w:rPr>
        <w:t xml:space="preserve">Unfortunately, there are still a </w:t>
      </w:r>
      <w:proofErr w:type="gramStart"/>
      <w:r>
        <w:rPr>
          <w:rFonts w:asciiTheme="minorHAnsi" w:hAnsiTheme="minorHAnsi" w:cstheme="minorHAnsi"/>
          <w:sz w:val="22"/>
          <w:szCs w:val="22"/>
        </w:rPr>
        <w:t>significant number</w:t>
      </w:r>
      <w:proofErr w:type="gramEnd"/>
      <w:r>
        <w:rPr>
          <w:rFonts w:asciiTheme="minorHAnsi" w:hAnsiTheme="minorHAnsi" w:cstheme="minorHAnsi"/>
          <w:sz w:val="22"/>
          <w:szCs w:val="22"/>
        </w:rPr>
        <w:t xml:space="preserve"> of children wearing expensive branded items on the</w:t>
      </w:r>
      <w:r w:rsidR="006553BC">
        <w:rPr>
          <w:rFonts w:asciiTheme="minorHAnsi" w:hAnsiTheme="minorHAnsi" w:cstheme="minorHAnsi"/>
          <w:sz w:val="22"/>
          <w:szCs w:val="22"/>
        </w:rPr>
        <w:t>ir PE</w:t>
      </w:r>
      <w:r>
        <w:rPr>
          <w:rFonts w:asciiTheme="minorHAnsi" w:hAnsiTheme="minorHAnsi" w:cstheme="minorHAnsi"/>
          <w:sz w:val="22"/>
          <w:szCs w:val="22"/>
        </w:rPr>
        <w:t xml:space="preserve"> days</w:t>
      </w:r>
      <w:r w:rsidR="006553BC">
        <w:rPr>
          <w:rFonts w:asciiTheme="minorHAnsi" w:hAnsiTheme="minorHAnsi" w:cstheme="minorHAnsi"/>
          <w:sz w:val="22"/>
          <w:szCs w:val="22"/>
        </w:rPr>
        <w:t xml:space="preserve"> </w:t>
      </w:r>
      <w:r>
        <w:rPr>
          <w:rFonts w:asciiTheme="minorHAnsi" w:hAnsiTheme="minorHAnsi" w:cstheme="minorHAnsi"/>
          <w:sz w:val="22"/>
          <w:szCs w:val="22"/>
        </w:rPr>
        <w:t xml:space="preserve">in a variety of colours which does impact the consistency of our school uniform. Consequently, we are considering a return to children bringing their PE kits into school to change into, as they did before the Covid pandemic. </w:t>
      </w:r>
      <w:r w:rsidR="00553D91" w:rsidRPr="00907442">
        <w:rPr>
          <w:rFonts w:asciiTheme="minorHAnsi" w:hAnsiTheme="minorHAnsi" w:cstheme="minorHAnsi"/>
          <w:sz w:val="22"/>
          <w:szCs w:val="22"/>
        </w:rPr>
        <w:t>Wearing our school colours enables children to have a sense of pride in belonging to our Willow Bank community.</w:t>
      </w:r>
      <w:r w:rsidR="006553BC">
        <w:rPr>
          <w:rFonts w:asciiTheme="minorHAnsi" w:hAnsiTheme="minorHAnsi" w:cstheme="minorHAnsi"/>
          <w:sz w:val="22"/>
          <w:szCs w:val="22"/>
        </w:rPr>
        <w:t xml:space="preserve"> As a reminder, the Willow Bank PE kit is as follows:</w:t>
      </w:r>
    </w:p>
    <w:p w14:paraId="242AAE92" w14:textId="77777777" w:rsidR="00553D91" w:rsidRPr="00907442" w:rsidRDefault="00553D91" w:rsidP="00553D91">
      <w:pPr>
        <w:rPr>
          <w:rFonts w:asciiTheme="minorHAnsi" w:hAnsiTheme="minorHAnsi" w:cstheme="minorHAnsi"/>
          <w:sz w:val="22"/>
          <w:szCs w:val="22"/>
        </w:rPr>
      </w:pPr>
    </w:p>
    <w:p w14:paraId="1477D0BD" w14:textId="663359C1" w:rsidR="00553D91" w:rsidRPr="00907442" w:rsidRDefault="00553D91" w:rsidP="00553D91">
      <w:pPr>
        <w:rPr>
          <w:rFonts w:asciiTheme="minorHAnsi" w:hAnsiTheme="minorHAnsi" w:cstheme="minorHAnsi"/>
          <w:sz w:val="22"/>
          <w:szCs w:val="22"/>
        </w:rPr>
      </w:pPr>
      <w:r w:rsidRPr="00907442">
        <w:rPr>
          <w:rFonts w:asciiTheme="minorHAnsi" w:hAnsiTheme="minorHAnsi" w:cstheme="minorHAnsi"/>
          <w:b/>
          <w:bCs/>
          <w:sz w:val="22"/>
          <w:szCs w:val="22"/>
        </w:rPr>
        <w:t>PE Kit (all children)</w:t>
      </w:r>
      <w:r w:rsidR="00907442">
        <w:rPr>
          <w:rFonts w:asciiTheme="minorHAnsi" w:hAnsiTheme="minorHAnsi" w:cstheme="minorHAnsi"/>
          <w:b/>
          <w:bCs/>
          <w:sz w:val="22"/>
          <w:szCs w:val="22"/>
        </w:rPr>
        <w:t xml:space="preserve"> </w:t>
      </w:r>
    </w:p>
    <w:p w14:paraId="538F90E4" w14:textId="77777777" w:rsidR="00553D91" w:rsidRPr="00907442" w:rsidRDefault="00553D91" w:rsidP="00553D91">
      <w:pPr>
        <w:rPr>
          <w:rFonts w:asciiTheme="minorHAnsi" w:hAnsiTheme="minorHAnsi" w:cstheme="minorHAnsi"/>
          <w:sz w:val="22"/>
          <w:szCs w:val="22"/>
        </w:rPr>
      </w:pPr>
      <w:r w:rsidRPr="00907442">
        <w:rPr>
          <w:rFonts w:asciiTheme="minorHAnsi" w:hAnsiTheme="minorHAnsi" w:cstheme="minorHAnsi"/>
          <w:sz w:val="22"/>
          <w:szCs w:val="22"/>
        </w:rPr>
        <w:t>White, round necked t-shirt with the school emblem* or plain white round necked t-shirt</w:t>
      </w:r>
    </w:p>
    <w:p w14:paraId="45B65771" w14:textId="77777777" w:rsidR="00553D91" w:rsidRPr="00907442" w:rsidRDefault="00553D91" w:rsidP="00553D91">
      <w:pPr>
        <w:rPr>
          <w:rFonts w:asciiTheme="minorHAnsi" w:hAnsiTheme="minorHAnsi" w:cstheme="minorHAnsi"/>
          <w:sz w:val="22"/>
          <w:szCs w:val="22"/>
        </w:rPr>
      </w:pPr>
      <w:r w:rsidRPr="00907442">
        <w:rPr>
          <w:rFonts w:asciiTheme="minorHAnsi" w:hAnsiTheme="minorHAnsi" w:cstheme="minorHAnsi"/>
          <w:sz w:val="22"/>
          <w:szCs w:val="22"/>
        </w:rPr>
        <w:t xml:space="preserve">Royal blue shorts </w:t>
      </w:r>
    </w:p>
    <w:p w14:paraId="7F455101" w14:textId="77777777" w:rsidR="00553D91" w:rsidRPr="00907442" w:rsidRDefault="00553D91" w:rsidP="00553D91">
      <w:pPr>
        <w:rPr>
          <w:rFonts w:asciiTheme="minorHAnsi" w:hAnsiTheme="minorHAnsi" w:cstheme="minorHAnsi"/>
          <w:sz w:val="22"/>
          <w:szCs w:val="22"/>
        </w:rPr>
      </w:pPr>
      <w:r w:rsidRPr="00907442">
        <w:rPr>
          <w:rFonts w:asciiTheme="minorHAnsi" w:hAnsiTheme="minorHAnsi" w:cstheme="minorHAnsi"/>
          <w:sz w:val="22"/>
          <w:szCs w:val="22"/>
        </w:rPr>
        <w:t>Plimsolls for indoor PE, trainers for outdoor PE</w:t>
      </w:r>
    </w:p>
    <w:p w14:paraId="21419418" w14:textId="77777777" w:rsidR="00553D91" w:rsidRPr="00907442" w:rsidRDefault="00553D91" w:rsidP="00553D91">
      <w:pPr>
        <w:rPr>
          <w:rFonts w:asciiTheme="minorHAnsi" w:hAnsiTheme="minorHAnsi" w:cstheme="minorHAnsi"/>
          <w:sz w:val="22"/>
          <w:szCs w:val="22"/>
        </w:rPr>
      </w:pPr>
      <w:r w:rsidRPr="00907442">
        <w:rPr>
          <w:rFonts w:asciiTheme="minorHAnsi" w:hAnsiTheme="minorHAnsi" w:cstheme="minorHAnsi"/>
          <w:sz w:val="22"/>
          <w:szCs w:val="22"/>
        </w:rPr>
        <w:t>PE bag with a drawstring top</w:t>
      </w:r>
    </w:p>
    <w:p w14:paraId="6BDB1297" w14:textId="77777777" w:rsidR="00553D91" w:rsidRPr="006553BC" w:rsidRDefault="00553D91" w:rsidP="00553D91">
      <w:pPr>
        <w:rPr>
          <w:rFonts w:asciiTheme="minorHAnsi" w:hAnsiTheme="minorHAnsi" w:cstheme="minorHAnsi"/>
          <w:b/>
          <w:bCs/>
          <w:sz w:val="22"/>
          <w:szCs w:val="22"/>
        </w:rPr>
      </w:pPr>
      <w:r w:rsidRPr="00907442">
        <w:rPr>
          <w:rFonts w:asciiTheme="minorHAnsi" w:hAnsiTheme="minorHAnsi" w:cstheme="minorHAnsi"/>
          <w:sz w:val="22"/>
          <w:szCs w:val="22"/>
        </w:rPr>
        <w:t xml:space="preserve">Royal blue (or navy)  tracksuits may </w:t>
      </w:r>
      <w:proofErr w:type="gramStart"/>
      <w:r w:rsidRPr="00907442">
        <w:rPr>
          <w:rFonts w:asciiTheme="minorHAnsi" w:hAnsiTheme="minorHAnsi" w:cstheme="minorHAnsi"/>
          <w:sz w:val="22"/>
          <w:szCs w:val="22"/>
        </w:rPr>
        <w:t>be worn</w:t>
      </w:r>
      <w:proofErr w:type="gramEnd"/>
      <w:r w:rsidRPr="00907442">
        <w:rPr>
          <w:rFonts w:asciiTheme="minorHAnsi" w:hAnsiTheme="minorHAnsi" w:cstheme="minorHAnsi"/>
          <w:sz w:val="22"/>
          <w:szCs w:val="22"/>
        </w:rPr>
        <w:t xml:space="preserve"> outside in cold weather- </w:t>
      </w:r>
      <w:r w:rsidRPr="006553BC">
        <w:rPr>
          <w:rFonts w:asciiTheme="minorHAnsi" w:hAnsiTheme="minorHAnsi" w:cstheme="minorHAnsi"/>
          <w:b/>
          <w:bCs/>
          <w:i/>
          <w:iCs/>
          <w:sz w:val="22"/>
          <w:szCs w:val="22"/>
        </w:rPr>
        <w:t>no hooded/branded sweatshirts</w:t>
      </w:r>
      <w:r w:rsidRPr="00907442">
        <w:rPr>
          <w:rFonts w:asciiTheme="minorHAnsi" w:hAnsiTheme="minorHAnsi" w:cstheme="minorHAnsi"/>
          <w:i/>
          <w:iCs/>
          <w:sz w:val="22"/>
          <w:szCs w:val="22"/>
        </w:rPr>
        <w:t xml:space="preserve"> </w:t>
      </w:r>
      <w:r w:rsidRPr="006553BC">
        <w:rPr>
          <w:rFonts w:asciiTheme="minorHAnsi" w:hAnsiTheme="minorHAnsi" w:cstheme="minorHAnsi"/>
          <w:b/>
          <w:bCs/>
          <w:i/>
          <w:iCs/>
          <w:sz w:val="22"/>
          <w:szCs w:val="22"/>
        </w:rPr>
        <w:t>please</w:t>
      </w:r>
    </w:p>
    <w:p w14:paraId="17E46AC9" w14:textId="77777777" w:rsidR="00553D91" w:rsidRPr="00907442" w:rsidRDefault="00553D91" w:rsidP="00553D91">
      <w:pPr>
        <w:rPr>
          <w:rFonts w:asciiTheme="minorHAnsi" w:hAnsiTheme="minorHAnsi" w:cstheme="minorHAnsi"/>
          <w:sz w:val="22"/>
          <w:szCs w:val="22"/>
        </w:rPr>
      </w:pPr>
    </w:p>
    <w:p w14:paraId="2516C548" w14:textId="77777777" w:rsidR="006553BC" w:rsidRPr="006553BC" w:rsidRDefault="006553BC" w:rsidP="00553D91">
      <w:pPr>
        <w:rPr>
          <w:rFonts w:asciiTheme="minorHAnsi" w:hAnsiTheme="minorHAnsi" w:cstheme="minorHAnsi"/>
          <w:sz w:val="22"/>
          <w:szCs w:val="22"/>
        </w:rPr>
      </w:pPr>
      <w:r w:rsidRPr="006553BC">
        <w:rPr>
          <w:rFonts w:asciiTheme="minorHAnsi" w:hAnsiTheme="minorHAnsi" w:cstheme="minorHAnsi"/>
          <w:sz w:val="22"/>
          <w:szCs w:val="22"/>
        </w:rPr>
        <w:t xml:space="preserve">All the above items can </w:t>
      </w:r>
      <w:proofErr w:type="gramStart"/>
      <w:r w:rsidRPr="006553BC">
        <w:rPr>
          <w:rFonts w:asciiTheme="minorHAnsi" w:hAnsiTheme="minorHAnsi" w:cstheme="minorHAnsi"/>
          <w:sz w:val="22"/>
          <w:szCs w:val="22"/>
        </w:rPr>
        <w:t>be purchased</w:t>
      </w:r>
      <w:proofErr w:type="gramEnd"/>
      <w:r w:rsidRPr="006553BC">
        <w:rPr>
          <w:rFonts w:asciiTheme="minorHAnsi" w:hAnsiTheme="minorHAnsi" w:cstheme="minorHAnsi"/>
          <w:sz w:val="22"/>
          <w:szCs w:val="22"/>
        </w:rPr>
        <w:t xml:space="preserve"> from local supermarkets. Please check for sizes and prices using the following links:</w:t>
      </w:r>
    </w:p>
    <w:p w14:paraId="58CF4B8C" w14:textId="77777777" w:rsidR="006553BC" w:rsidRDefault="006553BC" w:rsidP="00553D91">
      <w:pPr>
        <w:rPr>
          <w:rFonts w:asciiTheme="minorHAnsi" w:hAnsiTheme="minorHAnsi" w:cstheme="minorHAnsi"/>
          <w:b/>
          <w:bCs/>
          <w:sz w:val="22"/>
          <w:szCs w:val="22"/>
        </w:rPr>
      </w:pPr>
    </w:p>
    <w:p w14:paraId="4939AC66" w14:textId="4C9E16F9" w:rsidR="00553D91" w:rsidRPr="006553BC" w:rsidRDefault="00553D91" w:rsidP="00553D91">
      <w:pPr>
        <w:pStyle w:val="paragraph"/>
        <w:spacing w:before="0" w:beforeAutospacing="0" w:after="0" w:afterAutospacing="0"/>
        <w:textAlignment w:val="baseline"/>
        <w:rPr>
          <w:rStyle w:val="eop"/>
          <w:rFonts w:asciiTheme="minorHAnsi" w:hAnsiTheme="minorHAnsi" w:cstheme="minorHAnsi"/>
          <w:sz w:val="22"/>
          <w:szCs w:val="22"/>
        </w:rPr>
      </w:pPr>
      <w:r w:rsidRPr="006553BC">
        <w:rPr>
          <w:rStyle w:val="normaltextrun"/>
          <w:rFonts w:asciiTheme="minorHAnsi" w:hAnsiTheme="minorHAnsi" w:cstheme="minorHAnsi"/>
          <w:b/>
          <w:bCs/>
          <w:color w:val="262626"/>
          <w:sz w:val="22"/>
          <w:szCs w:val="22"/>
        </w:rPr>
        <w:t>Tesco </w:t>
      </w:r>
      <w:r w:rsidRPr="006553BC">
        <w:rPr>
          <w:rStyle w:val="eop"/>
          <w:rFonts w:asciiTheme="minorHAnsi" w:hAnsiTheme="minorHAnsi" w:cstheme="minorHAnsi"/>
          <w:color w:val="262626"/>
          <w:sz w:val="22"/>
          <w:szCs w:val="22"/>
        </w:rPr>
        <w:t> </w:t>
      </w:r>
      <w:hyperlink r:id="rId11" w:history="1">
        <w:r w:rsidR="006553BC" w:rsidRPr="006553BC">
          <w:rPr>
            <w:rStyle w:val="Hyperlink"/>
            <w:rFonts w:asciiTheme="minorHAnsi" w:hAnsiTheme="minorHAnsi" w:cstheme="minorHAnsi"/>
            <w:sz w:val="22"/>
            <w:szCs w:val="22"/>
          </w:rPr>
          <w:t>www.clothingattesco.com</w:t>
        </w:r>
      </w:hyperlink>
      <w:r w:rsidRPr="006553BC">
        <w:rPr>
          <w:rStyle w:val="eop"/>
          <w:rFonts w:asciiTheme="minorHAnsi" w:hAnsiTheme="minorHAnsi" w:cstheme="minorHAnsi"/>
          <w:color w:val="262626"/>
          <w:sz w:val="22"/>
          <w:szCs w:val="22"/>
        </w:rPr>
        <w:t> </w:t>
      </w:r>
    </w:p>
    <w:p w14:paraId="4497990D" w14:textId="77777777" w:rsidR="00553D91" w:rsidRPr="006553BC" w:rsidRDefault="00553D91" w:rsidP="00553D91">
      <w:pPr>
        <w:pStyle w:val="paragraph"/>
        <w:spacing w:before="0" w:beforeAutospacing="0" w:after="0" w:afterAutospacing="0"/>
        <w:textAlignment w:val="baseline"/>
        <w:rPr>
          <w:rStyle w:val="eop"/>
          <w:rFonts w:asciiTheme="minorHAnsi" w:hAnsiTheme="minorHAnsi" w:cstheme="minorHAnsi"/>
          <w:color w:val="262626"/>
          <w:sz w:val="22"/>
          <w:szCs w:val="22"/>
        </w:rPr>
      </w:pPr>
    </w:p>
    <w:p w14:paraId="52C4CE42" w14:textId="09753980" w:rsidR="00553D91" w:rsidRDefault="006553BC" w:rsidP="00553D91">
      <w:pPr>
        <w:pStyle w:val="paragraph"/>
        <w:spacing w:before="0" w:beforeAutospacing="0" w:after="0" w:afterAutospacing="0"/>
        <w:textAlignment w:val="baseline"/>
        <w:rPr>
          <w:rFonts w:asciiTheme="minorHAnsi" w:hAnsiTheme="minorHAnsi" w:cstheme="minorHAnsi"/>
          <w:sz w:val="22"/>
          <w:szCs w:val="22"/>
        </w:rPr>
      </w:pPr>
      <w:r w:rsidRPr="006553BC">
        <w:rPr>
          <w:rFonts w:asciiTheme="minorHAnsi" w:hAnsiTheme="minorHAnsi" w:cstheme="minorHAnsi"/>
          <w:b/>
          <w:bCs/>
          <w:noProof/>
          <w:sz w:val="22"/>
          <w:szCs w:val="22"/>
        </w:rPr>
        <w:t>Asda</w:t>
      </w:r>
      <w:r w:rsidRPr="006553BC">
        <w:rPr>
          <w:rFonts w:asciiTheme="minorHAnsi" w:hAnsiTheme="minorHAnsi" w:cstheme="minorHAnsi"/>
          <w:noProof/>
          <w:sz w:val="22"/>
          <w:szCs w:val="22"/>
        </w:rPr>
        <w:t xml:space="preserve"> </w:t>
      </w:r>
      <w:hyperlink r:id="rId12" w:history="1">
        <w:r w:rsidRPr="006553BC">
          <w:rPr>
            <w:rStyle w:val="Hyperlink"/>
            <w:rFonts w:asciiTheme="minorHAnsi" w:hAnsiTheme="minorHAnsi" w:cstheme="minorHAnsi"/>
            <w:sz w:val="22"/>
            <w:szCs w:val="22"/>
          </w:rPr>
          <w:t>School Uniform Shop | Shoes &amp; Clothes | George at ASDA</w:t>
        </w:r>
      </w:hyperlink>
    </w:p>
    <w:p w14:paraId="712BA80F" w14:textId="32DB2902" w:rsidR="006553BC" w:rsidRDefault="006553BC" w:rsidP="00553D91">
      <w:pPr>
        <w:pStyle w:val="paragraph"/>
        <w:spacing w:before="0" w:beforeAutospacing="0" w:after="0" w:afterAutospacing="0"/>
        <w:textAlignment w:val="baseline"/>
        <w:rPr>
          <w:rFonts w:asciiTheme="minorHAnsi" w:hAnsiTheme="minorHAnsi" w:cstheme="minorHAnsi"/>
          <w:sz w:val="22"/>
          <w:szCs w:val="22"/>
        </w:rPr>
      </w:pPr>
    </w:p>
    <w:p w14:paraId="1CC0F863" w14:textId="1EFDBA16" w:rsidR="006553BC" w:rsidRDefault="006553BC" w:rsidP="00553D91">
      <w:pPr>
        <w:pStyle w:val="paragraph"/>
        <w:spacing w:before="0" w:beforeAutospacing="0" w:after="0" w:afterAutospacing="0"/>
        <w:textAlignment w:val="baseline"/>
        <w:rPr>
          <w:rFonts w:asciiTheme="minorHAnsi" w:hAnsiTheme="minorHAnsi" w:cstheme="minorHAnsi"/>
          <w:sz w:val="22"/>
          <w:szCs w:val="22"/>
        </w:rPr>
      </w:pPr>
      <w:r w:rsidRPr="006553BC">
        <w:rPr>
          <w:rFonts w:asciiTheme="minorHAnsi" w:hAnsiTheme="minorHAnsi" w:cstheme="minorHAnsi"/>
          <w:b/>
          <w:bCs/>
          <w:sz w:val="22"/>
          <w:szCs w:val="22"/>
        </w:rPr>
        <w:t>Sainsburys</w:t>
      </w:r>
      <w:r>
        <w:rPr>
          <w:rFonts w:asciiTheme="minorHAnsi" w:hAnsiTheme="minorHAnsi" w:cstheme="minorHAnsi"/>
          <w:sz w:val="22"/>
          <w:szCs w:val="22"/>
        </w:rPr>
        <w:t xml:space="preserve"> </w:t>
      </w:r>
      <w:hyperlink r:id="rId13" w:history="1">
        <w:r w:rsidRPr="006553BC">
          <w:rPr>
            <w:rStyle w:val="Hyperlink"/>
            <w:rFonts w:asciiTheme="minorHAnsi" w:hAnsiTheme="minorHAnsi" w:cstheme="minorHAnsi"/>
            <w:sz w:val="22"/>
            <w:szCs w:val="22"/>
          </w:rPr>
          <w:t>School Uniform | School Clothes &amp; Shoes | Tu clothing (sainsburys.co.uk)</w:t>
        </w:r>
      </w:hyperlink>
    </w:p>
    <w:p w14:paraId="63298BDF" w14:textId="77777777" w:rsidR="00553D91" w:rsidRPr="00907442" w:rsidRDefault="00553D91" w:rsidP="00553D91">
      <w:pPr>
        <w:rPr>
          <w:rFonts w:asciiTheme="minorHAnsi" w:hAnsiTheme="minorHAnsi" w:cstheme="minorHAnsi"/>
          <w:sz w:val="22"/>
          <w:szCs w:val="22"/>
        </w:rPr>
      </w:pPr>
    </w:p>
    <w:p w14:paraId="4BE7D84E" w14:textId="6774A1F8" w:rsidR="00553D91" w:rsidRPr="00907442" w:rsidRDefault="006553BC" w:rsidP="00553D91">
      <w:pPr>
        <w:rPr>
          <w:rFonts w:asciiTheme="minorHAnsi" w:hAnsiTheme="minorHAnsi" w:cstheme="minorHAnsi"/>
          <w:sz w:val="22"/>
          <w:szCs w:val="22"/>
        </w:rPr>
      </w:pPr>
      <w:r>
        <w:rPr>
          <w:rFonts w:asciiTheme="minorHAnsi" w:hAnsiTheme="minorHAnsi" w:cstheme="minorHAnsi"/>
          <w:sz w:val="22"/>
          <w:szCs w:val="22"/>
        </w:rPr>
        <w:t>We will keep you informed as to whether arrangements for PE lessons will be changing as this will be dependent upon children wearing the correct PE kit to school on PE days</w:t>
      </w:r>
      <w:r w:rsidR="00166C56">
        <w:rPr>
          <w:rFonts w:asciiTheme="minorHAnsi" w:hAnsiTheme="minorHAnsi" w:cstheme="minorHAnsi"/>
          <w:sz w:val="22"/>
          <w:szCs w:val="22"/>
        </w:rPr>
        <w:t xml:space="preserve"> over the coming weeks</w:t>
      </w:r>
      <w:r>
        <w:rPr>
          <w:rFonts w:asciiTheme="minorHAnsi" w:hAnsiTheme="minorHAnsi" w:cstheme="minorHAnsi"/>
          <w:sz w:val="22"/>
          <w:szCs w:val="22"/>
        </w:rPr>
        <w:t>. Thank you for your ongoing support.</w:t>
      </w:r>
    </w:p>
    <w:p w14:paraId="27C807C4" w14:textId="77777777" w:rsidR="006553BC" w:rsidRDefault="006553BC" w:rsidP="00553D91">
      <w:pPr>
        <w:rPr>
          <w:rFonts w:asciiTheme="minorHAnsi" w:hAnsiTheme="minorHAnsi" w:cstheme="minorHAnsi"/>
          <w:sz w:val="22"/>
          <w:szCs w:val="22"/>
        </w:rPr>
      </w:pPr>
    </w:p>
    <w:p w14:paraId="05223131" w14:textId="7CFA4222" w:rsidR="00553D91" w:rsidRPr="00907442" w:rsidRDefault="00553D91" w:rsidP="00553D91">
      <w:pPr>
        <w:rPr>
          <w:rFonts w:asciiTheme="minorHAnsi" w:hAnsiTheme="minorHAnsi" w:cstheme="minorHAnsi"/>
          <w:sz w:val="22"/>
          <w:szCs w:val="22"/>
        </w:rPr>
      </w:pPr>
      <w:r w:rsidRPr="00907442">
        <w:rPr>
          <w:rFonts w:asciiTheme="minorHAnsi" w:hAnsiTheme="minorHAnsi" w:cstheme="minorHAnsi"/>
          <w:sz w:val="22"/>
          <w:szCs w:val="22"/>
        </w:rPr>
        <w:t>Best wishes,</w:t>
      </w:r>
    </w:p>
    <w:p w14:paraId="4939F446" w14:textId="6567EFF2" w:rsidR="00346226" w:rsidRDefault="00346226" w:rsidP="00553D91">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7FCB348" wp14:editId="3FB74875">
            <wp:extent cx="914400" cy="39700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8654" cy="407539"/>
                    </a:xfrm>
                    <a:prstGeom prst="rect">
                      <a:avLst/>
                    </a:prstGeom>
                  </pic:spPr>
                </pic:pic>
              </a:graphicData>
            </a:graphic>
          </wp:inline>
        </w:drawing>
      </w:r>
    </w:p>
    <w:p w14:paraId="0BC5E637" w14:textId="4F5D03A9" w:rsidR="00553D91" w:rsidRPr="00907442" w:rsidRDefault="00553D91" w:rsidP="00553D91">
      <w:pPr>
        <w:rPr>
          <w:rFonts w:asciiTheme="minorHAnsi" w:hAnsiTheme="minorHAnsi" w:cstheme="minorHAnsi"/>
          <w:sz w:val="22"/>
          <w:szCs w:val="22"/>
        </w:rPr>
      </w:pPr>
      <w:proofErr w:type="gramStart"/>
      <w:r w:rsidRPr="00907442">
        <w:rPr>
          <w:rFonts w:asciiTheme="minorHAnsi" w:hAnsiTheme="minorHAnsi" w:cstheme="minorHAnsi"/>
          <w:sz w:val="22"/>
          <w:szCs w:val="22"/>
        </w:rPr>
        <w:t>Mrs</w:t>
      </w:r>
      <w:proofErr w:type="gramEnd"/>
      <w:r w:rsidRPr="00907442">
        <w:rPr>
          <w:rFonts w:asciiTheme="minorHAnsi" w:hAnsiTheme="minorHAnsi" w:cstheme="minorHAnsi"/>
          <w:sz w:val="22"/>
          <w:szCs w:val="22"/>
        </w:rPr>
        <w:t xml:space="preserve"> Oldfield </w:t>
      </w:r>
    </w:p>
    <w:p w14:paraId="4B7CEC89" w14:textId="71AD1D3A" w:rsidR="005E432C" w:rsidRPr="00346226" w:rsidRDefault="00553D91" w:rsidP="00346226">
      <w:pPr>
        <w:rPr>
          <w:rFonts w:asciiTheme="minorHAnsi" w:hAnsiTheme="minorHAnsi" w:cstheme="minorHAnsi"/>
          <w:sz w:val="22"/>
          <w:szCs w:val="22"/>
        </w:rPr>
      </w:pPr>
      <w:r w:rsidRPr="00907442">
        <w:rPr>
          <w:rFonts w:asciiTheme="minorHAnsi" w:hAnsiTheme="minorHAnsi" w:cstheme="minorHAnsi"/>
          <w:sz w:val="22"/>
          <w:szCs w:val="22"/>
        </w:rPr>
        <w:t xml:space="preserve">Headteacher </w:t>
      </w:r>
    </w:p>
    <w:sectPr w:rsidR="005E432C" w:rsidRPr="00346226" w:rsidSect="00B607EA">
      <w:headerReference w:type="even" r:id="rId15"/>
      <w:headerReference w:type="default" r:id="rId16"/>
      <w:footerReference w:type="even" r:id="rId17"/>
      <w:footerReference w:type="default" r:id="rId18"/>
      <w:headerReference w:type="first" r:id="rId19"/>
      <w:footerReference w:type="first" r:id="rId20"/>
      <w:pgSz w:w="11906" w:h="16838"/>
      <w:pgMar w:top="540" w:right="1416" w:bottom="540" w:left="900" w:header="708" w:footer="397" w:gutter="0"/>
      <w:pgBorders w:offsetFrom="page">
        <w:top w:val="single" w:sz="12" w:space="24" w:color="6B948C"/>
        <w:left w:val="single" w:sz="12" w:space="24" w:color="6B948C"/>
        <w:bottom w:val="single" w:sz="12" w:space="24" w:color="6B948C"/>
        <w:right w:val="single" w:sz="12"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CF72" w14:textId="77777777" w:rsidR="00360AE0" w:rsidRDefault="00360AE0" w:rsidP="00224153">
      <w:r>
        <w:separator/>
      </w:r>
    </w:p>
  </w:endnote>
  <w:endnote w:type="continuationSeparator" w:id="0">
    <w:p w14:paraId="4C34D049" w14:textId="77777777" w:rsidR="00360AE0" w:rsidRDefault="00360AE0" w:rsidP="00224153">
      <w:r>
        <w:continuationSeparator/>
      </w:r>
    </w:p>
  </w:endnote>
  <w:endnote w:type="continuationNotice" w:id="1">
    <w:p w14:paraId="7D8E8F6B" w14:textId="77777777" w:rsidR="00360AE0" w:rsidRDefault="00360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49B6" w14:textId="77777777" w:rsidR="00FF4557" w:rsidRDefault="00FF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C8AB" w14:textId="3D8BF6E8" w:rsidR="002C0824" w:rsidRPr="00F5757F" w:rsidRDefault="002C0824" w:rsidP="002C0824">
    <w:pPr>
      <w:rPr>
        <w:rFonts w:ascii="Calibri" w:hAnsi="Calibri"/>
        <w:sz w:val="22"/>
        <w:szCs w:val="24"/>
      </w:rPr>
    </w:pPr>
  </w:p>
  <w:p w14:paraId="3938C8AC" w14:textId="3C7908E1" w:rsidR="002C0824" w:rsidRPr="00F5757F" w:rsidRDefault="00DE60B7" w:rsidP="00831629">
    <w:pPr>
      <w:pStyle w:val="meta"/>
      <w:spacing w:before="0" w:beforeAutospacing="0" w:after="0" w:afterAutospacing="0"/>
      <w:jc w:val="center"/>
      <w:rPr>
        <w:rFonts w:ascii="Ebrima" w:hAnsi="Ebrima" w:cs="Arial"/>
        <w:color w:val="262626"/>
        <w:sz w:val="18"/>
        <w:szCs w:val="18"/>
      </w:rPr>
    </w:pPr>
    <w:r w:rsidRPr="00F5757F">
      <w:rPr>
        <w:rFonts w:ascii="Arial" w:hAnsi="Arial" w:cs="Arial"/>
        <w:color w:val="262626"/>
        <w:sz w:val="18"/>
        <w:szCs w:val="18"/>
      </w:rPr>
      <w:t xml:space="preserve"> </w:t>
    </w:r>
    <w:r w:rsidRPr="00F5757F">
      <w:rPr>
        <w:rFonts w:ascii="Ebrima" w:hAnsi="Ebrima" w:cs="Arial"/>
        <w:color w:val="262626"/>
        <w:sz w:val="18"/>
        <w:szCs w:val="18"/>
      </w:rPr>
      <w:t>Willow Bank Primary School, Seacourt Road, Thamesmead, London, SE2 9XB</w:t>
    </w:r>
  </w:p>
  <w:p w14:paraId="3938C8AD" w14:textId="7D263353" w:rsidR="002C0824" w:rsidRPr="00F5757F" w:rsidRDefault="00EE773F" w:rsidP="00EE773F">
    <w:pPr>
      <w:pStyle w:val="meta"/>
      <w:tabs>
        <w:tab w:val="left" w:pos="390"/>
        <w:tab w:val="center" w:pos="4795"/>
        <w:tab w:val="right" w:pos="9590"/>
      </w:tabs>
      <w:spacing w:before="0" w:beforeAutospacing="0" w:after="0" w:afterAutospacing="0"/>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186D0A" w:rsidRPr="00F5757F">
      <w:rPr>
        <w:rFonts w:ascii="Ebrima" w:hAnsi="Ebrima" w:cs="Tahoma"/>
        <w:iCs/>
        <w:noProof/>
        <w:color w:val="262626"/>
        <w:sz w:val="18"/>
        <w:szCs w:val="18"/>
      </w:rPr>
      <w:drawing>
        <wp:anchor distT="0" distB="0" distL="114300" distR="114300" simplePos="0" relativeHeight="251675655" behindDoc="1" locked="0" layoutInCell="1" allowOverlap="1" wp14:anchorId="210DD960" wp14:editId="3CC3F45D">
          <wp:simplePos x="0" y="0"/>
          <wp:positionH relativeFrom="column">
            <wp:posOffset>1737360</wp:posOffset>
          </wp:positionH>
          <wp:positionV relativeFrom="paragraph">
            <wp:posOffset>18415</wp:posOffset>
          </wp:positionV>
          <wp:extent cx="108238" cy="142875"/>
          <wp:effectExtent l="0" t="0" r="635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alphaModFix amt="60000"/>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0" y="0"/>
                    <a:ext cx="108817" cy="143639"/>
                  </a:xfrm>
                  <a:prstGeom prst="rect">
                    <a:avLst/>
                  </a:prstGeom>
                </pic:spPr>
              </pic:pic>
            </a:graphicData>
          </a:graphic>
          <wp14:sizeRelH relativeFrom="page">
            <wp14:pctWidth>0</wp14:pctWidth>
          </wp14:sizeRelH>
          <wp14:sizeRelV relativeFrom="page">
            <wp14:pctHeight>0</wp14:pctHeight>
          </wp14:sizeRelV>
        </wp:anchor>
      </w:drawing>
    </w:r>
    <w:r w:rsidR="00F860B9" w:rsidRPr="00F5757F">
      <w:rPr>
        <w:noProof/>
        <w:color w:val="262626"/>
      </w:rPr>
      <w:drawing>
        <wp:anchor distT="0" distB="0" distL="114300" distR="114300" simplePos="0" relativeHeight="251686919" behindDoc="1" locked="0" layoutInCell="1" allowOverlap="1" wp14:anchorId="100B19F6" wp14:editId="38B510A5">
          <wp:simplePos x="0" y="0"/>
          <wp:positionH relativeFrom="column">
            <wp:posOffset>2676525</wp:posOffset>
          </wp:positionH>
          <wp:positionV relativeFrom="paragraph">
            <wp:posOffset>16510</wp:posOffset>
          </wp:positionV>
          <wp:extent cx="164508" cy="14287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7729" cy="145672"/>
                  </a:xfrm>
                  <a:prstGeom prst="rect">
                    <a:avLst/>
                  </a:prstGeom>
                </pic:spPr>
              </pic:pic>
            </a:graphicData>
          </a:graphic>
          <wp14:sizeRelH relativeFrom="page">
            <wp14:pctWidth>0</wp14:pctWidth>
          </wp14:sizeRelH>
          <wp14:sizeRelV relativeFrom="page">
            <wp14:pctHeight>0</wp14:pctHeight>
          </wp14:sizeRelV>
        </wp:anchor>
      </w:drawing>
    </w:r>
    <w:r w:rsidR="53B7B663" w:rsidRPr="00F5757F">
      <w:rPr>
        <w:rFonts w:ascii="Ebrima" w:hAnsi="Ebrima" w:cs="Arial"/>
        <w:color w:val="262626"/>
        <w:sz w:val="18"/>
        <w:szCs w:val="18"/>
      </w:rPr>
      <w:t xml:space="preserve">   </w:t>
    </w:r>
    <w:r w:rsidR="00186D0A" w:rsidRPr="00F5757F">
      <w:rPr>
        <w:rFonts w:ascii="Ebrima" w:hAnsi="Ebrima" w:cs="Arial"/>
        <w:color w:val="262626"/>
        <w:sz w:val="18"/>
        <w:szCs w:val="18"/>
      </w:rPr>
      <w:t xml:space="preserve"> </w:t>
    </w:r>
    <w:r w:rsidR="002E66C7" w:rsidRPr="00F5757F">
      <w:rPr>
        <w:rFonts w:ascii="Ebrima" w:hAnsi="Ebrima" w:cs="Arial"/>
        <w:color w:val="262626"/>
        <w:sz w:val="18"/>
        <w:szCs w:val="18"/>
      </w:rPr>
      <w:t xml:space="preserve"> </w:t>
    </w:r>
    <w:r w:rsidR="00831629" w:rsidRPr="00F5757F">
      <w:rPr>
        <w:rFonts w:ascii="Ebrima" w:hAnsi="Ebrima" w:cs="Arial"/>
        <w:color w:val="262626"/>
        <w:sz w:val="18"/>
        <w:szCs w:val="18"/>
      </w:rPr>
      <w:t xml:space="preserve">020 8320 1900 </w:t>
    </w:r>
    <w:r w:rsidR="00831629" w:rsidRPr="00F5757F">
      <w:rPr>
        <w:rFonts w:ascii="Arial" w:hAnsi="Arial" w:cs="Arial"/>
        <w:color w:val="262626"/>
        <w:sz w:val="18"/>
        <w:szCs w:val="18"/>
      </w:rPr>
      <w:t xml:space="preserve">       </w:t>
    </w:r>
    <w:r w:rsidR="00437897" w:rsidRPr="00F5757F">
      <w:rPr>
        <w:rFonts w:ascii="Ebrima" w:hAnsi="Ebrima" w:cs="Arial"/>
        <w:color w:val="262626"/>
        <w:sz w:val="18"/>
        <w:szCs w:val="18"/>
      </w:rPr>
      <w:t>wb</w:t>
    </w:r>
    <w:r w:rsidR="00F90076" w:rsidRPr="00F5757F">
      <w:rPr>
        <w:rFonts w:ascii="Ebrima" w:hAnsi="Ebrima" w:cs="Arial"/>
        <w:color w:val="262626"/>
        <w:sz w:val="18"/>
        <w:szCs w:val="18"/>
      </w:rPr>
      <w:t>p</w:t>
    </w:r>
    <w:r w:rsidR="53B7B663" w:rsidRPr="00F5757F">
      <w:rPr>
        <w:rFonts w:ascii="Ebrima" w:hAnsi="Ebrima" w:cs="Arial"/>
        <w:color w:val="262626"/>
        <w:sz w:val="18"/>
        <w:szCs w:val="18"/>
      </w:rPr>
      <w:t>office@</w:t>
    </w:r>
    <w:r w:rsidR="002E66C7" w:rsidRPr="00F5757F">
      <w:rPr>
        <w:rFonts w:ascii="Ebrima" w:hAnsi="Ebrima" w:cs="Arial"/>
        <w:color w:val="262626"/>
        <w:sz w:val="18"/>
        <w:szCs w:val="18"/>
      </w:rPr>
      <w:t>watschools.org.uk</w:t>
    </w:r>
    <w:r>
      <w:rPr>
        <w:rFonts w:ascii="Ebrima" w:hAnsi="Ebrima" w:cs="Arial"/>
        <w:color w:val="262626"/>
        <w:sz w:val="18"/>
        <w:szCs w:val="18"/>
      </w:rPr>
      <w:tab/>
    </w:r>
  </w:p>
  <w:p w14:paraId="4D79DD70" w14:textId="77EBBA5E" w:rsidR="00266314" w:rsidRPr="00F5757F" w:rsidRDefault="00F860B9" w:rsidP="00B976A7">
    <w:pPr>
      <w:pStyle w:val="meta"/>
      <w:spacing w:before="0" w:beforeAutospacing="0" w:after="0" w:afterAutospacing="0"/>
      <w:jc w:val="center"/>
      <w:rPr>
        <w:rFonts w:ascii="Ebrima" w:hAnsi="Ebrima" w:cs="Arial"/>
        <w:color w:val="262626"/>
        <w:sz w:val="18"/>
        <w:szCs w:val="18"/>
        <w:u w:val="single"/>
      </w:rPr>
    </w:pPr>
    <w:r w:rsidRPr="00F5757F">
      <w:rPr>
        <w:rFonts w:ascii="Ebrima" w:hAnsi="Ebrima" w:cs="Tahoma"/>
        <w:iCs/>
        <w:noProof/>
        <w:color w:val="262626"/>
        <w:sz w:val="18"/>
        <w:szCs w:val="18"/>
      </w:rPr>
      <w:drawing>
        <wp:anchor distT="0" distB="0" distL="114300" distR="114300" simplePos="0" relativeHeight="251677703" behindDoc="1" locked="0" layoutInCell="1" allowOverlap="1" wp14:anchorId="64D5C407" wp14:editId="2959AD13">
          <wp:simplePos x="0" y="0"/>
          <wp:positionH relativeFrom="column">
            <wp:posOffset>2080895</wp:posOffset>
          </wp:positionH>
          <wp:positionV relativeFrom="paragraph">
            <wp:posOffset>33020</wp:posOffset>
          </wp:positionV>
          <wp:extent cx="128270" cy="128270"/>
          <wp:effectExtent l="0" t="0" r="5080" b="508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644560" w:rsidRPr="00F5757F">
      <w:rPr>
        <w:rFonts w:ascii="Ebrima" w:hAnsi="Ebrima"/>
        <w:color w:val="262626"/>
        <w:sz w:val="18"/>
        <w:szCs w:val="18"/>
      </w:rPr>
      <w:t xml:space="preserve">    </w:t>
    </w:r>
    <w:r w:rsidR="00F90076" w:rsidRPr="00F5757F">
      <w:rPr>
        <w:rFonts w:ascii="Ebrima" w:hAnsi="Ebrima"/>
        <w:color w:val="262626"/>
        <w:sz w:val="18"/>
        <w:szCs w:val="18"/>
      </w:rPr>
      <w:t xml:space="preserve">    </w:t>
    </w:r>
    <w:r w:rsidR="00644560" w:rsidRPr="00F5757F">
      <w:rPr>
        <w:rFonts w:ascii="Ebrima" w:hAnsi="Ebrima"/>
        <w:color w:val="262626"/>
        <w:sz w:val="18"/>
        <w:szCs w:val="18"/>
      </w:rPr>
      <w:t xml:space="preserve"> </w:t>
    </w:r>
    <w:hyperlink r:id="rId6" w:history="1">
      <w:r w:rsidR="00437897" w:rsidRPr="00F5757F">
        <w:rPr>
          <w:rStyle w:val="Hyperlink"/>
          <w:rFonts w:ascii="Ebrima" w:hAnsi="Ebrima" w:cs="Arial"/>
          <w:color w:val="262626"/>
          <w:sz w:val="18"/>
          <w:szCs w:val="18"/>
          <w:u w:val="none"/>
        </w:rPr>
        <w:t>www.willowbankprimaryschool.co.uk</w:t>
      </w:r>
    </w:hyperlink>
  </w:p>
  <w:p w14:paraId="3938C8AF" w14:textId="3541FB80" w:rsidR="002C0824" w:rsidRPr="00F5757F" w:rsidRDefault="00831629" w:rsidP="00831629">
    <w:pPr>
      <w:tabs>
        <w:tab w:val="left" w:pos="1893"/>
      </w:tabs>
      <w:ind w:right="-616"/>
      <w:rPr>
        <w:rFonts w:ascii="Ebrima" w:hAnsi="Ebrima" w:cs="Arial"/>
        <w:color w:val="262626"/>
        <w:sz w:val="18"/>
        <w:szCs w:val="18"/>
      </w:rPr>
    </w:pPr>
    <w:r w:rsidRPr="00F5757F">
      <w:rPr>
        <w:rFonts w:ascii="Ebrima" w:hAnsi="Ebrima" w:cs="Arial"/>
        <w:color w:val="262626"/>
        <w:sz w:val="18"/>
        <w:szCs w:val="18"/>
      </w:rPr>
      <w:tab/>
    </w:r>
  </w:p>
  <w:p w14:paraId="3938C8B0" w14:textId="318F3B16" w:rsidR="002C0824" w:rsidRPr="00F5757F" w:rsidRDefault="00EE773F" w:rsidP="00EE773F">
    <w:pPr>
      <w:tabs>
        <w:tab w:val="left" w:pos="2120"/>
        <w:tab w:val="center" w:pos="4795"/>
      </w:tabs>
      <w:rPr>
        <w:rFonts w:ascii="Ebrima" w:hAnsi="Ebrima" w:cs="Arial"/>
        <w:color w:val="262626"/>
        <w:sz w:val="18"/>
        <w:szCs w:val="18"/>
      </w:rPr>
    </w:pPr>
    <w:r>
      <w:rPr>
        <w:rFonts w:ascii="Ebrima" w:hAnsi="Ebrima" w:cs="Arial"/>
        <w:color w:val="262626"/>
        <w:sz w:val="18"/>
        <w:szCs w:val="18"/>
      </w:rPr>
      <w:tab/>
    </w:r>
    <w:r>
      <w:rPr>
        <w:rFonts w:ascii="Ebrima" w:hAnsi="Ebrima" w:cs="Arial"/>
        <w:color w:val="262626"/>
        <w:sz w:val="18"/>
        <w:szCs w:val="18"/>
      </w:rPr>
      <w:tab/>
    </w:r>
    <w:r w:rsidR="002C0824" w:rsidRPr="00F5757F">
      <w:rPr>
        <w:rFonts w:ascii="Ebrima" w:hAnsi="Ebrima" w:cs="Arial"/>
        <w:color w:val="262626"/>
        <w:sz w:val="18"/>
        <w:szCs w:val="18"/>
      </w:rPr>
      <w:t xml:space="preserve">Proud to be </w:t>
    </w:r>
    <w:r w:rsidR="00377B1C" w:rsidRPr="00F5757F">
      <w:rPr>
        <w:rFonts w:ascii="Ebrima" w:hAnsi="Ebrima" w:cs="Arial"/>
        <w:color w:val="262626"/>
        <w:sz w:val="18"/>
        <w:szCs w:val="18"/>
      </w:rPr>
      <w:t>part of</w:t>
    </w:r>
    <w:r w:rsidR="002C0824" w:rsidRPr="00F5757F">
      <w:rPr>
        <w:rFonts w:ascii="Ebrima" w:hAnsi="Ebrima" w:cs="Arial"/>
        <w:color w:val="262626"/>
        <w:sz w:val="18"/>
        <w:szCs w:val="18"/>
      </w:rPr>
      <w:t xml:space="preserve"> Woodland Academy Trust</w:t>
    </w:r>
  </w:p>
  <w:p w14:paraId="704EE78D" w14:textId="2DC364C5" w:rsidR="0027549A" w:rsidRPr="00F5757F" w:rsidRDefault="00034E4D" w:rsidP="002C0824">
    <w:pPr>
      <w:jc w:val="center"/>
      <w:rPr>
        <w:rFonts w:ascii="Ebrima" w:hAnsi="Ebrima"/>
        <w:color w:val="262626"/>
        <w:sz w:val="18"/>
        <w:szCs w:val="18"/>
      </w:rPr>
    </w:pPr>
    <w:r w:rsidRPr="00F5757F">
      <w:rPr>
        <w:rFonts w:ascii="Ebrima" w:hAnsi="Ebrima" w:cs="Tahoma"/>
        <w:iCs/>
        <w:noProof/>
        <w:color w:val="262626"/>
        <w:sz w:val="18"/>
        <w:szCs w:val="18"/>
      </w:rPr>
      <w:drawing>
        <wp:anchor distT="0" distB="0" distL="114300" distR="114300" simplePos="0" relativeHeight="251688967" behindDoc="1" locked="0" layoutInCell="1" allowOverlap="1" wp14:anchorId="05FEF6EF" wp14:editId="6190712C">
          <wp:simplePos x="0" y="0"/>
          <wp:positionH relativeFrom="column">
            <wp:posOffset>2080260</wp:posOffset>
          </wp:positionH>
          <wp:positionV relativeFrom="paragraph">
            <wp:posOffset>17145</wp:posOffset>
          </wp:positionV>
          <wp:extent cx="128270" cy="128270"/>
          <wp:effectExtent l="0" t="0" r="5080" b="508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alphaModFix amt="44999"/>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0" y="0"/>
                    <a:ext cx="128270" cy="128270"/>
                  </a:xfrm>
                  <a:prstGeom prst="rect">
                    <a:avLst/>
                  </a:prstGeom>
                </pic:spPr>
              </pic:pic>
            </a:graphicData>
          </a:graphic>
          <wp14:sizeRelH relativeFrom="page">
            <wp14:pctWidth>0</wp14:pctWidth>
          </wp14:sizeRelH>
          <wp14:sizeRelV relativeFrom="page">
            <wp14:pctHeight>0</wp14:pctHeight>
          </wp14:sizeRelV>
        </wp:anchor>
      </w:drawing>
    </w:r>
    <w:r w:rsidR="0027549A" w:rsidRPr="00F5757F">
      <w:rPr>
        <w:rFonts w:ascii="Ebrima" w:hAnsi="Ebrima" w:cs="Arial"/>
        <w:color w:val="262626"/>
        <w:sz w:val="18"/>
        <w:szCs w:val="18"/>
      </w:rPr>
      <w:t xml:space="preserve">     </w:t>
    </w:r>
    <w:r w:rsidR="0027549A" w:rsidRPr="00F5757F">
      <w:rPr>
        <w:rFonts w:ascii="Ebrima" w:hAnsi="Ebrima" w:cs="Arial"/>
        <w:color w:val="262626"/>
        <w:sz w:val="18"/>
        <w:szCs w:val="18"/>
      </w:rPr>
      <w:fldChar w:fldCharType="begin"/>
    </w:r>
    <w:r w:rsidR="0027549A" w:rsidRPr="00F5757F">
      <w:rPr>
        <w:rFonts w:ascii="Ebrima" w:hAnsi="Ebrima" w:cs="Arial"/>
        <w:color w:val="262626"/>
        <w:sz w:val="18"/>
        <w:szCs w:val="18"/>
      </w:rPr>
      <w:instrText xml:space="preserve"> HYPERLINK "http://www.woodlandacademytrust.co.uk</w:instrText>
    </w:r>
  </w:p>
  <w:p w14:paraId="1E15FBF1" w14:textId="77777777" w:rsidR="0027549A" w:rsidRPr="00F5757F" w:rsidRDefault="0027549A" w:rsidP="002C0824">
    <w:pPr>
      <w:jc w:val="center"/>
      <w:rPr>
        <w:rStyle w:val="Hyperlink"/>
        <w:rFonts w:ascii="Ebrima" w:hAnsi="Ebrima"/>
        <w:color w:val="262626"/>
        <w:sz w:val="18"/>
        <w:szCs w:val="18"/>
        <w:u w:val="none"/>
      </w:rPr>
    </w:pPr>
    <w:r w:rsidRPr="00F5757F">
      <w:rPr>
        <w:rFonts w:ascii="Ebrima" w:hAnsi="Ebrima" w:cs="Arial"/>
        <w:color w:val="262626"/>
        <w:sz w:val="18"/>
        <w:szCs w:val="18"/>
      </w:rPr>
      <w:instrText xml:space="preserve">" </w:instrText>
    </w:r>
    <w:r w:rsidRPr="00F5757F">
      <w:rPr>
        <w:rFonts w:ascii="Ebrima" w:hAnsi="Ebrima" w:cs="Arial"/>
        <w:color w:val="262626"/>
        <w:sz w:val="18"/>
        <w:szCs w:val="18"/>
      </w:rPr>
    </w:r>
    <w:r w:rsidRPr="00F5757F">
      <w:rPr>
        <w:rFonts w:ascii="Ebrima" w:hAnsi="Ebrima" w:cs="Arial"/>
        <w:color w:val="262626"/>
        <w:sz w:val="18"/>
        <w:szCs w:val="18"/>
      </w:rPr>
      <w:fldChar w:fldCharType="separate"/>
    </w:r>
    <w:r w:rsidRPr="00F5757F">
      <w:rPr>
        <w:rStyle w:val="Hyperlink"/>
        <w:rFonts w:ascii="Ebrima" w:hAnsi="Ebrima" w:cs="Arial"/>
        <w:color w:val="262626"/>
        <w:sz w:val="18"/>
        <w:szCs w:val="18"/>
        <w:u w:val="none"/>
      </w:rPr>
      <w:t>www.woodlandacademytrust.co.uk</w:t>
    </w:r>
  </w:p>
  <w:p w14:paraId="3938C8B2" w14:textId="11FF07DA" w:rsidR="002C0824" w:rsidRPr="00F5757F" w:rsidRDefault="009476DC">
    <w:pPr>
      <w:pStyle w:val="Footer"/>
      <w:rPr>
        <w:rFonts w:ascii="Ebrima" w:hAnsi="Ebrima" w:cs="Arial"/>
        <w:color w:val="0D0D0D"/>
        <w:sz w:val="18"/>
        <w:szCs w:val="18"/>
      </w:rPr>
    </w:pPr>
    <w:r w:rsidRPr="00F5757F">
      <w:rPr>
        <w:rFonts w:ascii="Arial" w:hAnsi="Arial" w:cs="Arial"/>
        <w:noProof/>
        <w:color w:val="262626"/>
        <w:sz w:val="18"/>
        <w:szCs w:val="18"/>
        <w:lang w:val="en-GB" w:eastAsia="en-GB"/>
      </w:rPr>
      <mc:AlternateContent>
        <mc:Choice Requires="wps">
          <w:drawing>
            <wp:anchor distT="0" distB="0" distL="114300" distR="114300" simplePos="0" relativeHeight="251685895" behindDoc="0" locked="0" layoutInCell="1" allowOverlap="1" wp14:anchorId="1031F20B" wp14:editId="334F0B39">
              <wp:simplePos x="0" y="0"/>
              <wp:positionH relativeFrom="column">
                <wp:posOffset>1905000</wp:posOffset>
              </wp:positionH>
              <wp:positionV relativeFrom="paragraph">
                <wp:posOffset>36830</wp:posOffset>
              </wp:positionV>
              <wp:extent cx="2301240" cy="2667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2301240" cy="266700"/>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1F20B" id="Rectangle 7" o:spid="_x0000_s1028" style="position:absolute;margin-left:150pt;margin-top:2.9pt;width:181.2pt;height:21pt;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" fillcolor="#6b948c" strokecolor="#6b948c" strokeweight="1pt">
              <v:textbox>
                <w:txbxContent>
                  <w:p w14:paraId="09BD04F1" w14:textId="311A9D6E" w:rsidR="00B607EA" w:rsidRPr="00157CB7" w:rsidRDefault="00B607EA" w:rsidP="00B607EA">
                    <w:pPr>
                      <w:jc w:val="center"/>
                      <w:rPr>
                        <w:rFonts w:ascii="Ebrima" w:hAnsi="Ebrima"/>
                        <w:b/>
                        <w:bCs/>
                        <w:i/>
                        <w:iCs/>
                        <w:sz w:val="18"/>
                        <w:szCs w:val="18"/>
                      </w:rPr>
                    </w:pPr>
                    <w:r w:rsidRPr="00157CB7">
                      <w:rPr>
                        <w:rFonts w:ascii="Ebrima" w:hAnsi="Ebrima"/>
                        <w:b/>
                        <w:bCs/>
                        <w:i/>
                        <w:iCs/>
                        <w:sz w:val="18"/>
                        <w:szCs w:val="18"/>
                      </w:rPr>
                      <w:t>Ignite the spark, reveal the champion</w:t>
                    </w:r>
                  </w:p>
                </w:txbxContent>
              </v:textbox>
            </v:rect>
          </w:pict>
        </mc:Fallback>
      </mc:AlternateContent>
    </w:r>
    <w:r w:rsidR="0027549A" w:rsidRPr="00F5757F">
      <w:rPr>
        <w:rFonts w:ascii="Ebrima" w:hAnsi="Ebrima" w:cs="Arial"/>
        <w:color w:val="262626"/>
        <w:sz w:val="18"/>
        <w:szCs w:val="18"/>
      </w:rPr>
      <w:fldChar w:fldCharType="end"/>
    </w:r>
  </w:p>
  <w:p w14:paraId="009AA600" w14:textId="39D98E09" w:rsidR="009476DC" w:rsidRPr="00F5757F" w:rsidRDefault="009476DC">
    <w:pPr>
      <w:pStyle w:val="Footer"/>
      <w:rPr>
        <w:rFonts w:ascii="Ebrima" w:hAnsi="Ebrima" w:cs="Arial"/>
        <w:color w:val="0D0D0D"/>
        <w:sz w:val="18"/>
        <w:szCs w:val="18"/>
      </w:rPr>
    </w:pPr>
  </w:p>
  <w:p w14:paraId="2D0290BF" w14:textId="6C6FF43E" w:rsidR="009476DC" w:rsidRDefault="00947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A48E" w14:textId="77777777" w:rsidR="00FF4557" w:rsidRDefault="00FF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66D1" w14:textId="77777777" w:rsidR="00360AE0" w:rsidRDefault="00360AE0" w:rsidP="00224153">
      <w:r>
        <w:separator/>
      </w:r>
    </w:p>
  </w:footnote>
  <w:footnote w:type="continuationSeparator" w:id="0">
    <w:p w14:paraId="23154856" w14:textId="77777777" w:rsidR="00360AE0" w:rsidRDefault="00360AE0" w:rsidP="00224153">
      <w:r>
        <w:continuationSeparator/>
      </w:r>
    </w:p>
  </w:footnote>
  <w:footnote w:type="continuationNotice" w:id="1">
    <w:p w14:paraId="39C36872" w14:textId="77777777" w:rsidR="00360AE0" w:rsidRDefault="00360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40AD" w14:textId="77777777" w:rsidR="00FF4557" w:rsidRDefault="00FF4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2E0" w14:textId="36ECFC7E" w:rsidR="003D40D8" w:rsidRPr="00F5757F" w:rsidRDefault="008F1EF3" w:rsidP="003D40D8">
    <w:pPr>
      <w:ind w:left="567"/>
      <w:rPr>
        <w:rFonts w:ascii="Calibri" w:hAnsi="Calibri" w:cs="Calibri"/>
        <w:color w:val="525252"/>
        <w:sz w:val="22"/>
        <w:szCs w:val="22"/>
      </w:rPr>
    </w:pPr>
    <w:r>
      <w:rPr>
        <w:noProof/>
      </w:rPr>
      <w:drawing>
        <wp:anchor distT="0" distB="0" distL="114300" distR="114300" simplePos="0" relativeHeight="251715591" behindDoc="1" locked="0" layoutInCell="1" allowOverlap="1" wp14:anchorId="54E6FB55" wp14:editId="176E8531">
          <wp:simplePos x="0" y="0"/>
          <wp:positionH relativeFrom="column">
            <wp:posOffset>-126365</wp:posOffset>
          </wp:positionH>
          <wp:positionV relativeFrom="paragraph">
            <wp:posOffset>34649</wp:posOffset>
          </wp:positionV>
          <wp:extent cx="882595" cy="88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3" behindDoc="1" locked="0" layoutInCell="1" allowOverlap="1" wp14:anchorId="54E27C98" wp14:editId="539FFE88">
          <wp:simplePos x="0" y="0"/>
          <wp:positionH relativeFrom="column">
            <wp:posOffset>5645785</wp:posOffset>
          </wp:positionH>
          <wp:positionV relativeFrom="paragraph">
            <wp:posOffset>32219</wp:posOffset>
          </wp:positionV>
          <wp:extent cx="882595" cy="882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9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6DE" w:rsidRPr="00F5757F">
      <w:rPr>
        <w:rFonts w:ascii="Calibri" w:hAnsi="Calibri" w:cs="Calibri"/>
        <w:noProof/>
        <w:color w:val="525252"/>
        <w:sz w:val="22"/>
        <w:szCs w:val="22"/>
        <w:lang w:val="en-GB" w:eastAsia="en-GB"/>
      </w:rPr>
      <w:t xml:space="preserve"> </w:t>
    </w:r>
    <w:r w:rsidR="00B607EA" w:rsidRPr="00F5757F">
      <w:rPr>
        <w:rFonts w:ascii="Calibri" w:hAnsi="Calibri" w:cs="Calibri"/>
        <w:noProof/>
        <w:color w:val="525252"/>
        <w:sz w:val="22"/>
        <w:szCs w:val="22"/>
        <w:lang w:val="en-GB" w:eastAsia="en-GB"/>
      </w:rPr>
      <mc:AlternateContent>
        <mc:Choice Requires="wps">
          <w:drawing>
            <wp:anchor distT="0" distB="0" distL="114300" distR="114300" simplePos="0" relativeHeight="251658241" behindDoc="0" locked="0" layoutInCell="1" allowOverlap="1" wp14:anchorId="3938C8B7" wp14:editId="48CFF1AB">
              <wp:simplePos x="0" y="0"/>
              <wp:positionH relativeFrom="column">
                <wp:posOffset>1068705</wp:posOffset>
              </wp:positionH>
              <wp:positionV relativeFrom="paragraph">
                <wp:posOffset>-64770</wp:posOffset>
              </wp:positionV>
              <wp:extent cx="4274820" cy="4572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8C8B7" id="_x0000_t202" coordsize="21600,21600" o:spt="202" path="m,l,21600r21600,l21600,xe">
              <v:stroke joinstyle="miter"/>
              <v:path gradientshapeok="t" o:connecttype="rect"/>
            </v:shapetype>
            <v:shape id="Text Box 55" o:spid="_x0000_s1026" type="#_x0000_t202" style="position:absolute;left:0;text-align:left;margin-left:84.15pt;margin-top:-5.1pt;width:336.6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" filled="f" stroked="f" strokecolor="white">
              <v:textbox>
                <w:txbxContent>
                  <w:p w14:paraId="3938C8BE" w14:textId="36F4581F" w:rsidR="002C0824" w:rsidRPr="00F5757F" w:rsidRDefault="00057F0F" w:rsidP="00E4215D">
                    <w:pPr>
                      <w:widowControl w:val="0"/>
                      <w:jc w:val="center"/>
                      <w:rPr>
                        <w:rFonts w:ascii="Ebrima" w:hAnsi="Ebrima" w:cs="Calibri"/>
                        <w:b/>
                        <w:color w:val="6B948C"/>
                        <w:sz w:val="44"/>
                        <w:szCs w:val="44"/>
                      </w:rPr>
                    </w:pPr>
                    <w:r w:rsidRPr="00F5757F">
                      <w:rPr>
                        <w:rFonts w:ascii="Ebrima" w:hAnsi="Ebrima" w:cs="Calibri"/>
                        <w:b/>
                        <w:color w:val="6B948C"/>
                        <w:sz w:val="44"/>
                        <w:szCs w:val="44"/>
                      </w:rPr>
                      <w:t>Willow Bank</w:t>
                    </w:r>
                    <w:r w:rsidR="002C0824" w:rsidRPr="00F5757F">
                      <w:rPr>
                        <w:rFonts w:ascii="Ebrima" w:hAnsi="Ebrima" w:cs="Calibri"/>
                        <w:b/>
                        <w:color w:val="6B948C"/>
                        <w:sz w:val="44"/>
                        <w:szCs w:val="44"/>
                      </w:rPr>
                      <w:t xml:space="preserve"> Primary School</w:t>
                    </w:r>
                  </w:p>
                  <w:p w14:paraId="3938C8C1" w14:textId="77777777" w:rsidR="002C0824" w:rsidRPr="00D07BE1" w:rsidRDefault="002C0824" w:rsidP="002C0824">
                    <w:pPr>
                      <w:widowControl w:val="0"/>
                      <w:spacing w:after="200" w:line="273" w:lineRule="auto"/>
                      <w:jc w:val="center"/>
                      <w:rPr>
                        <w:color w:val="1D8B22"/>
                      </w:rPr>
                    </w:pPr>
                    <w:r w:rsidRPr="00D07BE1">
                      <w:rPr>
                        <w:color w:val="1D8B22"/>
                      </w:rPr>
                      <w:t> </w:t>
                    </w:r>
                  </w:p>
                  <w:p w14:paraId="3938C8C2" w14:textId="77777777" w:rsidR="002C0824" w:rsidRDefault="002C0824" w:rsidP="002C0824">
                    <w:pPr>
                      <w:widowControl w:val="0"/>
                      <w:tabs>
                        <w:tab w:val="left" w:pos="4320"/>
                      </w:tabs>
                      <w:rPr>
                        <w:b/>
                        <w:bCs/>
                      </w:rPr>
                    </w:pPr>
                    <w:r>
                      <w:rPr>
                        <w:b/>
                        <w:bCs/>
                      </w:rPr>
                      <w:tab/>
                    </w:r>
                  </w:p>
                  <w:p w14:paraId="3938C8C3" w14:textId="77777777" w:rsidR="002C0824" w:rsidRDefault="002C0824" w:rsidP="002C0824">
                    <w:pPr>
                      <w:widowControl w:val="0"/>
                      <w:tabs>
                        <w:tab w:val="left" w:pos="4320"/>
                      </w:tabs>
                    </w:pPr>
                  </w:p>
                </w:txbxContent>
              </v:textbox>
            </v:shape>
          </w:pict>
        </mc:Fallback>
      </mc:AlternateContent>
    </w:r>
  </w:p>
  <w:p w14:paraId="73D321E1" w14:textId="6A1F64FC" w:rsidR="003D40D8" w:rsidRPr="00F5757F" w:rsidRDefault="003D40D8" w:rsidP="003D40D8">
    <w:pPr>
      <w:ind w:left="567"/>
      <w:rPr>
        <w:rFonts w:ascii="Calibri" w:hAnsi="Calibri" w:cs="Calibri"/>
        <w:color w:val="525252"/>
        <w:sz w:val="22"/>
        <w:szCs w:val="22"/>
      </w:rPr>
    </w:pPr>
  </w:p>
  <w:p w14:paraId="05C7B206" w14:textId="2A87CDC0" w:rsidR="003D40D8" w:rsidRPr="00F5757F" w:rsidRDefault="00E4215D" w:rsidP="003D40D8">
    <w:pPr>
      <w:ind w:left="567"/>
      <w:jc w:val="right"/>
      <w:rPr>
        <w:rFonts w:ascii="Calibri" w:hAnsi="Calibri" w:cs="Calibri"/>
        <w:b/>
        <w:color w:val="525252"/>
        <w:sz w:val="22"/>
        <w:szCs w:val="22"/>
      </w:rPr>
    </w:pPr>
    <w:r>
      <w:rPr>
        <w:noProof/>
      </w:rPr>
      <mc:AlternateContent>
        <mc:Choice Requires="wps">
          <w:drawing>
            <wp:anchor distT="0" distB="0" distL="114300" distR="114300" simplePos="0" relativeHeight="251684871" behindDoc="0" locked="0" layoutInCell="1" allowOverlap="1" wp14:anchorId="4F24E5E7" wp14:editId="34DDCC67">
              <wp:simplePos x="0" y="0"/>
              <wp:positionH relativeFrom="column">
                <wp:posOffset>819150</wp:posOffset>
              </wp:positionH>
              <wp:positionV relativeFrom="paragraph">
                <wp:posOffset>32385</wp:posOffset>
              </wp:positionV>
              <wp:extent cx="4756785" cy="632460"/>
              <wp:effectExtent l="0" t="0" r="24765" b="15240"/>
              <wp:wrapNone/>
              <wp:docPr id="20" name="Rectangle 20"/>
              <wp:cNvGraphicFramePr/>
              <a:graphic xmlns:a="http://schemas.openxmlformats.org/drawingml/2006/main">
                <a:graphicData uri="http://schemas.microsoft.com/office/word/2010/wordprocessingShape">
                  <wps:wsp>
                    <wps:cNvSpPr/>
                    <wps:spPr>
                      <a:xfrm>
                        <a:off x="0" y="0"/>
                        <a:ext cx="4756785" cy="632460"/>
                      </a:xfrm>
                      <a:prstGeom prst="rect">
                        <a:avLst/>
                      </a:prstGeom>
                      <a:noFill/>
                      <a:ln w="19050">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E5E7" id="Rectangle 20" o:spid="_x0000_s1027" style="position:absolute;left:0;text-align:left;margin-left:64.5pt;margin-top:2.55pt;width:374.55pt;height:49.8pt;z-index:251684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" filled="f" strokecolor="#6b948c" strokeweight="1.5pt">
              <v:textbox>
                <w:txbxContent>
                  <w:p w14:paraId="6BF646D6" w14:textId="77777777" w:rsidR="00E4215D" w:rsidRPr="000F2B4F" w:rsidRDefault="00E4215D" w:rsidP="00F860B9">
                    <w:pPr>
                      <w:spacing w:before="40" w:after="120"/>
                      <w:jc w:val="center"/>
                      <w:rPr>
                        <w:rFonts w:ascii="Ebrima" w:hAnsi="Ebrima"/>
                        <w:b/>
                        <w:bCs/>
                        <w:color w:val="6B948C"/>
                        <w:sz w:val="24"/>
                        <w:szCs w:val="24"/>
                        <w:u w:val="single"/>
                      </w:rPr>
                    </w:pPr>
                    <w:r w:rsidRPr="000F2B4F">
                      <w:rPr>
                        <w:rFonts w:ascii="Ebrima" w:hAnsi="Ebrima"/>
                        <w:b/>
                        <w:bCs/>
                        <w:color w:val="6B948C"/>
                        <w:sz w:val="24"/>
                        <w:szCs w:val="24"/>
                        <w:u w:val="single"/>
                      </w:rPr>
                      <w:t>Our School Values</w:t>
                    </w:r>
                  </w:p>
                  <w:p w14:paraId="62086199" w14:textId="191C4636" w:rsidR="00E4215D" w:rsidRPr="004B53B5" w:rsidRDefault="005244DD" w:rsidP="004B53B5">
                    <w:pPr>
                      <w:spacing w:before="40" w:after="120"/>
                      <w:rPr>
                        <w:rFonts w:ascii="Ebrima" w:hAnsi="Ebrima"/>
                        <w:b/>
                        <w:bCs/>
                        <w:color w:val="6B948C"/>
                        <w:sz w:val="22"/>
                        <w:szCs w:val="22"/>
                      </w:rPr>
                    </w:pPr>
                    <w:r>
                      <w:rPr>
                        <w:rStyle w:val="Strong"/>
                        <w:rFonts w:ascii="Ebrima" w:hAnsi="Ebrima" w:cs="Arial"/>
                        <w:color w:val="6B948C"/>
                        <w:sz w:val="22"/>
                        <w:szCs w:val="22"/>
                      </w:rPr>
                      <w:t xml:space="preserve">  </w:t>
                    </w:r>
                    <w:r w:rsidR="004B53B5" w:rsidRPr="004B53B5">
                      <w:rPr>
                        <w:rStyle w:val="Strong"/>
                        <w:rFonts w:ascii="Ebrima" w:hAnsi="Ebrima" w:cs="Arial"/>
                        <w:color w:val="6B948C"/>
                        <w:sz w:val="22"/>
                        <w:szCs w:val="22"/>
                      </w:rPr>
                      <w:t xml:space="preserve">Respect     </w:t>
                    </w:r>
                    <w:r w:rsidR="00FC6247">
                      <w:rPr>
                        <w:rStyle w:val="Strong"/>
                        <w:rFonts w:ascii="Ebrima" w:hAnsi="Ebrima" w:cs="Arial"/>
                        <w:color w:val="6B948C"/>
                        <w:sz w:val="22"/>
                        <w:szCs w:val="22"/>
                      </w:rPr>
                      <w:t>Integrity</w:t>
                    </w:r>
                    <w:r w:rsidR="004B53B5" w:rsidRPr="004B53B5">
                      <w:rPr>
                        <w:rStyle w:val="Strong"/>
                        <w:rFonts w:ascii="Ebrima" w:hAnsi="Ebrima" w:cs="Arial"/>
                        <w:color w:val="6B948C"/>
                        <w:sz w:val="22"/>
                        <w:szCs w:val="22"/>
                      </w:rPr>
                      <w:t xml:space="preserve">     </w:t>
                    </w:r>
                    <w:r w:rsidR="00FC6247">
                      <w:rPr>
                        <w:rStyle w:val="Strong"/>
                        <w:rFonts w:ascii="Ebrima" w:hAnsi="Ebrima" w:cs="Arial"/>
                        <w:color w:val="6B948C"/>
                        <w:sz w:val="22"/>
                        <w:szCs w:val="22"/>
                      </w:rPr>
                      <w:t>Kindness    Resilience    Aspiration    Curiosity</w:t>
                    </w:r>
                  </w:p>
                </w:txbxContent>
              </v:textbox>
            </v:rect>
          </w:pict>
        </mc:Fallback>
      </mc:AlternateContent>
    </w:r>
  </w:p>
  <w:p w14:paraId="59053844" w14:textId="333B3B4D" w:rsidR="003D40D8" w:rsidRPr="00F5757F" w:rsidRDefault="003D40D8" w:rsidP="007C56DE">
    <w:pPr>
      <w:ind w:left="567"/>
      <w:jc w:val="right"/>
      <w:rPr>
        <w:rFonts w:ascii="Calibri" w:hAnsi="Calibri" w:cs="Calibri"/>
        <w:b/>
        <w:color w:val="525252"/>
        <w:sz w:val="22"/>
        <w:szCs w:val="22"/>
      </w:rPr>
    </w:pPr>
  </w:p>
  <w:p w14:paraId="384C695D" w14:textId="3B6B3D10" w:rsidR="003D40D8" w:rsidRPr="00F5757F" w:rsidRDefault="003D40D8" w:rsidP="003D40D8">
    <w:pPr>
      <w:ind w:left="567" w:firstLine="720"/>
      <w:rPr>
        <w:rFonts w:ascii="Calibri" w:hAnsi="Calibri" w:cs="Calibri"/>
        <w:color w:val="525252"/>
        <w:sz w:val="22"/>
        <w:szCs w:val="22"/>
      </w:rPr>
    </w:pPr>
  </w:p>
  <w:p w14:paraId="3938C8A4" w14:textId="140EE57C" w:rsidR="002C0824" w:rsidRPr="00F5757F" w:rsidRDefault="00FC6247" w:rsidP="00377B1C">
    <w:pPr>
      <w:ind w:left="567"/>
      <w:jc w:val="center"/>
      <w:rPr>
        <w:rFonts w:ascii="Calibri" w:hAnsi="Calibri" w:cs="Calibri"/>
        <w:b/>
        <w:color w:val="525252"/>
        <w:sz w:val="22"/>
        <w:szCs w:val="22"/>
        <w:u w:val="single"/>
      </w:rPr>
    </w:pPr>
    <w:r w:rsidRPr="00F5757F">
      <w:rPr>
        <w:rFonts w:ascii="Ebrima" w:hAnsi="Ebrima"/>
        <w:noProof/>
        <w:color w:val="262626"/>
        <w:sz w:val="22"/>
        <w:szCs w:val="22"/>
      </w:rPr>
      <mc:AlternateContent>
        <mc:Choice Requires="wps">
          <w:drawing>
            <wp:anchor distT="0" distB="0" distL="114300" distR="114300" simplePos="0" relativeHeight="251691015" behindDoc="0" locked="0" layoutInCell="1" allowOverlap="1" wp14:anchorId="3ACDB7B2" wp14:editId="090CF51D">
              <wp:simplePos x="0" y="0"/>
              <wp:positionH relativeFrom="column">
                <wp:posOffset>-251460</wp:posOffset>
              </wp:positionH>
              <wp:positionV relativeFrom="paragraph">
                <wp:posOffset>229235</wp:posOffset>
              </wp:positionV>
              <wp:extent cx="6926580" cy="45719"/>
              <wp:effectExtent l="0" t="0" r="26670" b="12065"/>
              <wp:wrapNone/>
              <wp:docPr id="6" name="Rectangle 6"/>
              <wp:cNvGraphicFramePr/>
              <a:graphic xmlns:a="http://schemas.openxmlformats.org/drawingml/2006/main">
                <a:graphicData uri="http://schemas.microsoft.com/office/word/2010/wordprocessingShape">
                  <wps:wsp>
                    <wps:cNvSpPr/>
                    <wps:spPr>
                      <a:xfrm>
                        <a:off x="0" y="0"/>
                        <a:ext cx="6926580" cy="45719"/>
                      </a:xfrm>
                      <a:prstGeom prst="rect">
                        <a:avLst/>
                      </a:prstGeom>
                      <a:solidFill>
                        <a:srgbClr val="6B948C"/>
                      </a:solidFill>
                      <a:ln>
                        <a:solidFill>
                          <a:srgbClr val="6B94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09E56" id="Rectangle 6" o:spid="_x0000_s1026" style="position:absolute;margin-left:-19.8pt;margin-top:18.05pt;width:545.4pt;height:3.6pt;z-index:251691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" fillcolor="#6b948c" strokecolor="#6b948c" strokeweight="1pt"/>
          </w:pict>
        </mc:Fallback>
      </mc:AlternateContent>
    </w:r>
  </w:p>
  <w:p w14:paraId="3938C8A5" w14:textId="0C0AC407" w:rsidR="00A17E7A" w:rsidRDefault="003D415E" w:rsidP="003D415E">
    <w:pPr>
      <w:pStyle w:val="Header"/>
      <w:tabs>
        <w:tab w:val="clear" w:pos="4513"/>
        <w:tab w:val="clear" w:pos="9026"/>
        <w:tab w:val="center" w:pos="5078"/>
      </w:tabs>
      <w:ind w:left="56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58DB" w14:textId="77777777" w:rsidR="00FF4557" w:rsidRDefault="00FF4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C0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6E1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2C1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340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A04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54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24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2F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9A4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725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0"/>
    <w:lvl w:ilvl="0" w:tplc="FFFFFFFF">
      <w:start w:val="1"/>
      <w:numFmt w:val="bullet"/>
      <w:lvlText w:val=""/>
      <w:lvlJc w:val="left"/>
      <w:pPr>
        <w:tabs>
          <w:tab w:val="num" w:pos="720"/>
        </w:tabs>
        <w:ind w:left="720" w:hanging="360"/>
      </w:pPr>
      <w:rPr>
        <w:rFonts w:ascii="Symbol" w:eastAsia="Times New Roman" w:hAnsi="Symbol" w:cs="Symbo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02"/>
    <w:multiLevelType w:val="hybridMultilevel"/>
    <w:tmpl w:val="00000000"/>
    <w:lvl w:ilvl="0" w:tplc="FFFFFFFF">
      <w:start w:val="1"/>
      <w:numFmt w:val="bullet"/>
      <w:lvlText w:val=""/>
      <w:lvlJc w:val="left"/>
      <w:pPr>
        <w:tabs>
          <w:tab w:val="num" w:pos="720"/>
        </w:tabs>
        <w:ind w:left="720" w:hanging="360"/>
      </w:pPr>
      <w:rPr>
        <w:rFonts w:ascii="Symbol" w:eastAsia="Times New Roman" w:hAnsi="Symbol" w:cs="Symbo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000004"/>
    <w:multiLevelType w:val="hybridMultilevel"/>
    <w:tmpl w:val="00000000"/>
    <w:lvl w:ilvl="0" w:tplc="FFFFFFFF">
      <w:start w:val="1"/>
      <w:numFmt w:val="bullet"/>
      <w:lvlText w:val=""/>
      <w:lvlJc w:val="left"/>
      <w:pPr>
        <w:tabs>
          <w:tab w:val="num" w:pos="720"/>
        </w:tabs>
        <w:ind w:left="720" w:hanging="360"/>
      </w:pPr>
      <w:rPr>
        <w:rFonts w:ascii="Symbol" w:eastAsia="Times New Roman" w:hAnsi="Symbol" w:cs="Symbol"/>
      </w:rPr>
    </w:lvl>
    <w:lvl w:ilvl="1" w:tplc="FFFFFFFF">
      <w:start w:val="1"/>
      <w:numFmt w:val="bullet"/>
      <w:lvlText w:val="o"/>
      <w:lvlJc w:val="left"/>
      <w:pPr>
        <w:tabs>
          <w:tab w:val="num" w:pos="1440"/>
        </w:tabs>
        <w:ind w:left="1440" w:hanging="360"/>
      </w:pPr>
      <w:rPr>
        <w:rFonts w:ascii="Courier New" w:eastAsia="Times New Roman" w:hAnsi="Courier New" w:cs="Courier New"/>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05"/>
    <w:multiLevelType w:val="hybridMultilevel"/>
    <w:tmpl w:val="0000000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eastAsia="Times New Roman" w:hAnsi="Courier New" w:cs="Courier New"/>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0000006"/>
    <w:multiLevelType w:val="hybridMultilevel"/>
    <w:tmpl w:val="00000000"/>
    <w:lvl w:ilvl="0" w:tplc="FFFFFFFF">
      <w:start w:val="1"/>
      <w:numFmt w:val="bullet"/>
      <w:lvlText w:val=""/>
      <w:lvlJc w:val="left"/>
      <w:pPr>
        <w:tabs>
          <w:tab w:val="num" w:pos="1800"/>
        </w:tabs>
        <w:ind w:left="1800" w:hanging="360"/>
      </w:pPr>
      <w:rPr>
        <w:rFonts w:ascii="Symbol" w:eastAsia="Times New Roman" w:hAnsi="Symbol" w:cs="Symbol"/>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9F2828"/>
    <w:multiLevelType w:val="hybridMultilevel"/>
    <w:tmpl w:val="63E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AD2566"/>
    <w:multiLevelType w:val="hybridMultilevel"/>
    <w:tmpl w:val="60CE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5A4EB7"/>
    <w:multiLevelType w:val="hybridMultilevel"/>
    <w:tmpl w:val="FB22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1E2AB5"/>
    <w:multiLevelType w:val="hybridMultilevel"/>
    <w:tmpl w:val="A186129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DE6500"/>
    <w:multiLevelType w:val="hybridMultilevel"/>
    <w:tmpl w:val="FEBC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27779E"/>
    <w:multiLevelType w:val="hybridMultilevel"/>
    <w:tmpl w:val="7CC40D8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D4038E9"/>
    <w:multiLevelType w:val="hybridMultilevel"/>
    <w:tmpl w:val="14460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ED268B2"/>
    <w:multiLevelType w:val="hybridMultilevel"/>
    <w:tmpl w:val="6FF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231562"/>
    <w:multiLevelType w:val="hybridMultilevel"/>
    <w:tmpl w:val="E53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83A0A"/>
    <w:multiLevelType w:val="multilevel"/>
    <w:tmpl w:val="35EAC1E2"/>
    <w:numStyleLink w:val="BJBullets"/>
  </w:abstractNum>
  <w:abstractNum w:abstractNumId="27" w15:restartNumberingAfterBreak="0">
    <w:nsid w:val="46D63D8A"/>
    <w:multiLevelType w:val="hybridMultilevel"/>
    <w:tmpl w:val="4F224C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E490843"/>
    <w:multiLevelType w:val="hybridMultilevel"/>
    <w:tmpl w:val="5992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3274FCF"/>
    <w:multiLevelType w:val="hybridMultilevel"/>
    <w:tmpl w:val="662E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6A2E42"/>
    <w:multiLevelType w:val="hybridMultilevel"/>
    <w:tmpl w:val="C6E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6017BF"/>
    <w:multiLevelType w:val="hybridMultilevel"/>
    <w:tmpl w:val="5C8C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12A86"/>
    <w:multiLevelType w:val="hybridMultilevel"/>
    <w:tmpl w:val="23F0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D7BC8"/>
    <w:multiLevelType w:val="multilevel"/>
    <w:tmpl w:val="35EAC1E2"/>
    <w:styleLink w:val="BJBullets"/>
    <w:lvl w:ilvl="0">
      <w:start w:val="1"/>
      <w:numFmt w:val="bullet"/>
      <w:pStyle w:val="Bullet"/>
      <w:lvlText w:val=""/>
      <w:lvlJc w:val="left"/>
      <w:pPr>
        <w:tabs>
          <w:tab w:val="num" w:pos="340"/>
        </w:tabs>
        <w:ind w:left="340" w:hanging="340"/>
      </w:pPr>
      <w:rPr>
        <w:rFonts w:ascii="Symbol" w:hAnsi="Symbol" w:hint="default"/>
        <w:color w:val="4F81BD" w:themeColor="accent1"/>
      </w:rPr>
    </w:lvl>
    <w:lvl w:ilvl="1">
      <w:start w:val="1"/>
      <w:numFmt w:val="bullet"/>
      <w:pStyle w:val="Bullet2"/>
      <w:lvlText w:val=""/>
      <w:lvlJc w:val="left"/>
      <w:pPr>
        <w:tabs>
          <w:tab w:val="num" w:pos="680"/>
        </w:tabs>
        <w:ind w:left="680" w:hanging="340"/>
      </w:pPr>
      <w:rPr>
        <w:rFonts w:ascii="Symbol" w:hAnsi="Symbol" w:hint="default"/>
        <w:color w:val="4F81BD" w:themeColor="accent1"/>
      </w:rPr>
    </w:lvl>
    <w:lvl w:ilvl="2">
      <w:start w:val="1"/>
      <w:numFmt w:val="bullet"/>
      <w:pStyle w:val="Bullet3"/>
      <w:lvlText w:val=""/>
      <w:lvlJc w:val="left"/>
      <w:pPr>
        <w:tabs>
          <w:tab w:val="num" w:pos="1021"/>
        </w:tabs>
        <w:ind w:left="1020" w:hanging="340"/>
      </w:pPr>
      <w:rPr>
        <w:rFonts w:ascii="Symbol" w:hAnsi="Symbol" w:hint="default"/>
        <w:color w:val="4F81BD" w:themeColor="accent1"/>
      </w:rPr>
    </w:lvl>
    <w:lvl w:ilvl="3">
      <w:start w:val="1"/>
      <w:numFmt w:val="bullet"/>
      <w:pStyle w:val="Bulletindent"/>
      <w:lvlText w:val=""/>
      <w:lvlJc w:val="left"/>
      <w:pPr>
        <w:tabs>
          <w:tab w:val="num" w:pos="2466"/>
        </w:tabs>
        <w:ind w:left="2466" w:hanging="340"/>
      </w:pPr>
      <w:rPr>
        <w:rFonts w:ascii="Symbol" w:hAnsi="Symbol" w:hint="default"/>
        <w:color w:val="4F81BD" w:themeColor="accent1"/>
      </w:rPr>
    </w:lvl>
    <w:lvl w:ilvl="4">
      <w:start w:val="1"/>
      <w:numFmt w:val="bullet"/>
      <w:pStyle w:val="Bulletindent2"/>
      <w:lvlText w:val=""/>
      <w:lvlJc w:val="left"/>
      <w:pPr>
        <w:tabs>
          <w:tab w:val="num" w:pos="2807"/>
        </w:tabs>
        <w:ind w:left="2807" w:hanging="341"/>
      </w:pPr>
      <w:rPr>
        <w:rFonts w:ascii="Symbol" w:hAnsi="Symbol" w:hint="default"/>
        <w:color w:val="4F81BD" w:themeColor="accent1"/>
      </w:rPr>
    </w:lvl>
    <w:lvl w:ilvl="5">
      <w:start w:val="1"/>
      <w:numFmt w:val="bullet"/>
      <w:pStyle w:val="Bulletindent3"/>
      <w:lvlText w:val=""/>
      <w:lvlJc w:val="left"/>
      <w:pPr>
        <w:tabs>
          <w:tab w:val="num" w:pos="3147"/>
        </w:tabs>
        <w:ind w:left="3147" w:hanging="340"/>
      </w:pPr>
      <w:rPr>
        <w:rFonts w:ascii="Symbol" w:hAnsi="Symbol" w:hint="default"/>
        <w:color w:val="4F81BD"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35" w15:restartNumberingAfterBreak="0">
    <w:nsid w:val="5F79721E"/>
    <w:multiLevelType w:val="hybridMultilevel"/>
    <w:tmpl w:val="69EC1F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79A4E6E"/>
    <w:multiLevelType w:val="hybridMultilevel"/>
    <w:tmpl w:val="4708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A47E24"/>
    <w:multiLevelType w:val="hybridMultilevel"/>
    <w:tmpl w:val="F9D60A3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E127C3E"/>
    <w:multiLevelType w:val="hybridMultilevel"/>
    <w:tmpl w:val="C49E7762"/>
    <w:lvl w:ilvl="0" w:tplc="16285D4C">
      <w:numFmt w:val="bullet"/>
      <w:lvlText w:val="-"/>
      <w:lvlJc w:val="left"/>
      <w:pPr>
        <w:ind w:left="720" w:hanging="360"/>
      </w:pPr>
      <w:rPr>
        <w:rFonts w:ascii="Ebrima" w:eastAsia="Times New Roman" w:hAnsi="Ebrim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2324128"/>
    <w:multiLevelType w:val="multilevel"/>
    <w:tmpl w:val="9D3C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600098"/>
    <w:multiLevelType w:val="hybridMultilevel"/>
    <w:tmpl w:val="4CE68BBE"/>
    <w:lvl w:ilvl="0" w:tplc="3080154C">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248DE"/>
    <w:multiLevelType w:val="hybridMultilevel"/>
    <w:tmpl w:val="4EF6BDC4"/>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118870761">
    <w:abstractNumId w:val="9"/>
  </w:num>
  <w:num w:numId="2" w16cid:durableId="1136146721">
    <w:abstractNumId w:val="33"/>
  </w:num>
  <w:num w:numId="3" w16cid:durableId="1323000854">
    <w:abstractNumId w:val="20"/>
  </w:num>
  <w:num w:numId="4" w16cid:durableId="278606222">
    <w:abstractNumId w:val="24"/>
  </w:num>
  <w:num w:numId="5" w16cid:durableId="2109961167">
    <w:abstractNumId w:val="36"/>
  </w:num>
  <w:num w:numId="6" w16cid:durableId="180361029">
    <w:abstractNumId w:val="31"/>
  </w:num>
  <w:num w:numId="7" w16cid:durableId="884028247">
    <w:abstractNumId w:val="35"/>
  </w:num>
  <w:num w:numId="8" w16cid:durableId="1856460268">
    <w:abstractNumId w:val="16"/>
  </w:num>
  <w:num w:numId="9" w16cid:durableId="1613512163">
    <w:abstractNumId w:val="39"/>
  </w:num>
  <w:num w:numId="10" w16cid:durableId="1687168800">
    <w:abstractNumId w:val="15"/>
  </w:num>
  <w:num w:numId="11" w16cid:durableId="1446654377">
    <w:abstractNumId w:val="22"/>
  </w:num>
  <w:num w:numId="12" w16cid:durableId="1299535164">
    <w:abstractNumId w:val="19"/>
  </w:num>
  <w:num w:numId="13" w16cid:durableId="1921137305">
    <w:abstractNumId w:val="30"/>
  </w:num>
  <w:num w:numId="14" w16cid:durableId="752169664">
    <w:abstractNumId w:val="17"/>
  </w:num>
  <w:num w:numId="15" w16cid:durableId="604390363">
    <w:abstractNumId w:val="42"/>
  </w:num>
  <w:num w:numId="16" w16cid:durableId="2050915947">
    <w:abstractNumId w:val="27"/>
  </w:num>
  <w:num w:numId="17" w16cid:durableId="458769263">
    <w:abstractNumId w:val="37"/>
  </w:num>
  <w:num w:numId="18" w16cid:durableId="731390158">
    <w:abstractNumId w:val="21"/>
  </w:num>
  <w:num w:numId="19" w16cid:durableId="1948997806">
    <w:abstractNumId w:val="28"/>
  </w:num>
  <w:num w:numId="20" w16cid:durableId="1590458838">
    <w:abstractNumId w:val="29"/>
  </w:num>
  <w:num w:numId="21" w16cid:durableId="2082091903">
    <w:abstractNumId w:val="23"/>
  </w:num>
  <w:num w:numId="22" w16cid:durableId="602421499">
    <w:abstractNumId w:val="7"/>
  </w:num>
  <w:num w:numId="23" w16cid:durableId="1357392726">
    <w:abstractNumId w:val="6"/>
  </w:num>
  <w:num w:numId="24" w16cid:durableId="1179924527">
    <w:abstractNumId w:val="5"/>
  </w:num>
  <w:num w:numId="25" w16cid:durableId="2110273670">
    <w:abstractNumId w:val="4"/>
  </w:num>
  <w:num w:numId="26" w16cid:durableId="1117215255">
    <w:abstractNumId w:val="8"/>
  </w:num>
  <w:num w:numId="27" w16cid:durableId="632174347">
    <w:abstractNumId w:val="3"/>
  </w:num>
  <w:num w:numId="28" w16cid:durableId="796872655">
    <w:abstractNumId w:val="2"/>
  </w:num>
  <w:num w:numId="29" w16cid:durableId="1039085021">
    <w:abstractNumId w:val="1"/>
  </w:num>
  <w:num w:numId="30" w16cid:durableId="249433991">
    <w:abstractNumId w:val="0"/>
  </w:num>
  <w:num w:numId="31" w16cid:durableId="567157926">
    <w:abstractNumId w:val="38"/>
  </w:num>
  <w:num w:numId="32" w16cid:durableId="7105167">
    <w:abstractNumId w:val="34"/>
  </w:num>
  <w:num w:numId="33" w16cid:durableId="943805265">
    <w:abstractNumId w:val="26"/>
  </w:num>
  <w:num w:numId="34" w16cid:durableId="256720075">
    <w:abstractNumId w:val="40"/>
  </w:num>
  <w:num w:numId="35" w16cid:durableId="1098721288">
    <w:abstractNumId w:val="32"/>
  </w:num>
  <w:num w:numId="36" w16cid:durableId="1716193812">
    <w:abstractNumId w:val="25"/>
  </w:num>
  <w:num w:numId="37" w16cid:durableId="1405452023">
    <w:abstractNumId w:val="18"/>
  </w:num>
  <w:num w:numId="38" w16cid:durableId="1401126073">
    <w:abstractNumId w:val="10"/>
  </w:num>
  <w:num w:numId="39" w16cid:durableId="376322268">
    <w:abstractNumId w:val="11"/>
  </w:num>
  <w:num w:numId="40" w16cid:durableId="546378294">
    <w:abstractNumId w:val="12"/>
  </w:num>
  <w:num w:numId="41" w16cid:durableId="1211261750">
    <w:abstractNumId w:val="13"/>
  </w:num>
  <w:num w:numId="42" w16cid:durableId="1372264708">
    <w:abstractNumId w:val="14"/>
  </w:num>
  <w:num w:numId="43" w16cid:durableId="164465720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0E"/>
    <w:rsid w:val="00001097"/>
    <w:rsid w:val="00001A91"/>
    <w:rsid w:val="00001C39"/>
    <w:rsid w:val="00003160"/>
    <w:rsid w:val="00005B05"/>
    <w:rsid w:val="0000633B"/>
    <w:rsid w:val="000103A3"/>
    <w:rsid w:val="00012D06"/>
    <w:rsid w:val="00015A42"/>
    <w:rsid w:val="00021486"/>
    <w:rsid w:val="00021B79"/>
    <w:rsid w:val="00027FDA"/>
    <w:rsid w:val="00031A69"/>
    <w:rsid w:val="00032EC6"/>
    <w:rsid w:val="00034E4D"/>
    <w:rsid w:val="00036184"/>
    <w:rsid w:val="0004056B"/>
    <w:rsid w:val="00042963"/>
    <w:rsid w:val="00046974"/>
    <w:rsid w:val="0004722D"/>
    <w:rsid w:val="00047317"/>
    <w:rsid w:val="00052D97"/>
    <w:rsid w:val="00053ADF"/>
    <w:rsid w:val="00055B82"/>
    <w:rsid w:val="00057F0F"/>
    <w:rsid w:val="000628BF"/>
    <w:rsid w:val="00073456"/>
    <w:rsid w:val="000748B3"/>
    <w:rsid w:val="00074914"/>
    <w:rsid w:val="00080A8C"/>
    <w:rsid w:val="00080D72"/>
    <w:rsid w:val="00083F44"/>
    <w:rsid w:val="0008511C"/>
    <w:rsid w:val="000901B9"/>
    <w:rsid w:val="00090C9D"/>
    <w:rsid w:val="000913AB"/>
    <w:rsid w:val="00097E72"/>
    <w:rsid w:val="000A42D8"/>
    <w:rsid w:val="000A467E"/>
    <w:rsid w:val="000A5907"/>
    <w:rsid w:val="000A600C"/>
    <w:rsid w:val="000B3331"/>
    <w:rsid w:val="000B38B2"/>
    <w:rsid w:val="000B4A77"/>
    <w:rsid w:val="000B6088"/>
    <w:rsid w:val="000C13E3"/>
    <w:rsid w:val="000C533F"/>
    <w:rsid w:val="000C67EC"/>
    <w:rsid w:val="000D057C"/>
    <w:rsid w:val="000D12F7"/>
    <w:rsid w:val="000D2460"/>
    <w:rsid w:val="000E7C9E"/>
    <w:rsid w:val="000E7F24"/>
    <w:rsid w:val="000F2B4F"/>
    <w:rsid w:val="000F5BE0"/>
    <w:rsid w:val="000F6CF8"/>
    <w:rsid w:val="001016B8"/>
    <w:rsid w:val="00104ED5"/>
    <w:rsid w:val="001102FC"/>
    <w:rsid w:val="00110720"/>
    <w:rsid w:val="00114E4B"/>
    <w:rsid w:val="001159C6"/>
    <w:rsid w:val="001217AD"/>
    <w:rsid w:val="001356B2"/>
    <w:rsid w:val="00140785"/>
    <w:rsid w:val="00145013"/>
    <w:rsid w:val="001464B3"/>
    <w:rsid w:val="00147D07"/>
    <w:rsid w:val="00157CB7"/>
    <w:rsid w:val="00166C56"/>
    <w:rsid w:val="00166C5D"/>
    <w:rsid w:val="00174223"/>
    <w:rsid w:val="001745A2"/>
    <w:rsid w:val="001774D4"/>
    <w:rsid w:val="00180913"/>
    <w:rsid w:val="00182E38"/>
    <w:rsid w:val="00186D0A"/>
    <w:rsid w:val="00190002"/>
    <w:rsid w:val="0019743B"/>
    <w:rsid w:val="001976C6"/>
    <w:rsid w:val="001A11F3"/>
    <w:rsid w:val="001A391E"/>
    <w:rsid w:val="001A3934"/>
    <w:rsid w:val="001B0F2E"/>
    <w:rsid w:val="001B3457"/>
    <w:rsid w:val="001C1324"/>
    <w:rsid w:val="001C3A2C"/>
    <w:rsid w:val="001C4704"/>
    <w:rsid w:val="001C49B0"/>
    <w:rsid w:val="001C4DEE"/>
    <w:rsid w:val="001C51FB"/>
    <w:rsid w:val="001C6FC2"/>
    <w:rsid w:val="001D622E"/>
    <w:rsid w:val="001D6BF8"/>
    <w:rsid w:val="001E01A3"/>
    <w:rsid w:val="001E443B"/>
    <w:rsid w:val="001E479A"/>
    <w:rsid w:val="001E5D50"/>
    <w:rsid w:val="001E6E45"/>
    <w:rsid w:val="001E6F1B"/>
    <w:rsid w:val="00200086"/>
    <w:rsid w:val="00202D82"/>
    <w:rsid w:val="002052E5"/>
    <w:rsid w:val="002151A6"/>
    <w:rsid w:val="002154E9"/>
    <w:rsid w:val="00216726"/>
    <w:rsid w:val="00224153"/>
    <w:rsid w:val="00224FF5"/>
    <w:rsid w:val="00233E31"/>
    <w:rsid w:val="002342E1"/>
    <w:rsid w:val="00234D63"/>
    <w:rsid w:val="00236134"/>
    <w:rsid w:val="002376AF"/>
    <w:rsid w:val="00245580"/>
    <w:rsid w:val="0024678F"/>
    <w:rsid w:val="00247470"/>
    <w:rsid w:val="00254EA8"/>
    <w:rsid w:val="0026400A"/>
    <w:rsid w:val="00265756"/>
    <w:rsid w:val="00266314"/>
    <w:rsid w:val="0026786D"/>
    <w:rsid w:val="00270E92"/>
    <w:rsid w:val="00271365"/>
    <w:rsid w:val="00271DF8"/>
    <w:rsid w:val="00275283"/>
    <w:rsid w:val="0027549A"/>
    <w:rsid w:val="00277015"/>
    <w:rsid w:val="002828C5"/>
    <w:rsid w:val="0028538E"/>
    <w:rsid w:val="0028697F"/>
    <w:rsid w:val="00287A33"/>
    <w:rsid w:val="002913BD"/>
    <w:rsid w:val="002928B6"/>
    <w:rsid w:val="0029581A"/>
    <w:rsid w:val="00297FD1"/>
    <w:rsid w:val="002A5AB1"/>
    <w:rsid w:val="002B216E"/>
    <w:rsid w:val="002B5500"/>
    <w:rsid w:val="002C0824"/>
    <w:rsid w:val="002C2500"/>
    <w:rsid w:val="002D11E7"/>
    <w:rsid w:val="002D2DEB"/>
    <w:rsid w:val="002D4851"/>
    <w:rsid w:val="002D7529"/>
    <w:rsid w:val="002E4B0A"/>
    <w:rsid w:val="002E57A7"/>
    <w:rsid w:val="002E5AD6"/>
    <w:rsid w:val="002E66C7"/>
    <w:rsid w:val="002E7AE1"/>
    <w:rsid w:val="002F1819"/>
    <w:rsid w:val="002F1D13"/>
    <w:rsid w:val="002F5BE9"/>
    <w:rsid w:val="00301D38"/>
    <w:rsid w:val="003025F5"/>
    <w:rsid w:val="00310F92"/>
    <w:rsid w:val="00311433"/>
    <w:rsid w:val="003176B2"/>
    <w:rsid w:val="00321CD0"/>
    <w:rsid w:val="00326C51"/>
    <w:rsid w:val="00331D11"/>
    <w:rsid w:val="003342DB"/>
    <w:rsid w:val="003369EA"/>
    <w:rsid w:val="003377BC"/>
    <w:rsid w:val="0034069D"/>
    <w:rsid w:val="00344182"/>
    <w:rsid w:val="00346226"/>
    <w:rsid w:val="00350699"/>
    <w:rsid w:val="00351E5D"/>
    <w:rsid w:val="003603AD"/>
    <w:rsid w:val="00360445"/>
    <w:rsid w:val="00360691"/>
    <w:rsid w:val="00360AE0"/>
    <w:rsid w:val="00361093"/>
    <w:rsid w:val="0036746D"/>
    <w:rsid w:val="00367576"/>
    <w:rsid w:val="003777DB"/>
    <w:rsid w:val="00377B1C"/>
    <w:rsid w:val="00384B18"/>
    <w:rsid w:val="00390DBD"/>
    <w:rsid w:val="00392351"/>
    <w:rsid w:val="003948C8"/>
    <w:rsid w:val="003A0295"/>
    <w:rsid w:val="003A0356"/>
    <w:rsid w:val="003A148A"/>
    <w:rsid w:val="003A6EB6"/>
    <w:rsid w:val="003B19EC"/>
    <w:rsid w:val="003B2673"/>
    <w:rsid w:val="003B2DFC"/>
    <w:rsid w:val="003B2E5B"/>
    <w:rsid w:val="003B4995"/>
    <w:rsid w:val="003B526C"/>
    <w:rsid w:val="003B7735"/>
    <w:rsid w:val="003D0E3C"/>
    <w:rsid w:val="003D40D8"/>
    <w:rsid w:val="003D415E"/>
    <w:rsid w:val="003D445A"/>
    <w:rsid w:val="003D5C57"/>
    <w:rsid w:val="003D797F"/>
    <w:rsid w:val="003E0A12"/>
    <w:rsid w:val="003E6F09"/>
    <w:rsid w:val="003F20DD"/>
    <w:rsid w:val="004007A8"/>
    <w:rsid w:val="00402061"/>
    <w:rsid w:val="004120C9"/>
    <w:rsid w:val="00413A53"/>
    <w:rsid w:val="00425037"/>
    <w:rsid w:val="00432898"/>
    <w:rsid w:val="00437897"/>
    <w:rsid w:val="004479C6"/>
    <w:rsid w:val="00447AFA"/>
    <w:rsid w:val="00454256"/>
    <w:rsid w:val="00455529"/>
    <w:rsid w:val="00456348"/>
    <w:rsid w:val="00457BF4"/>
    <w:rsid w:val="00460EBA"/>
    <w:rsid w:val="004616FF"/>
    <w:rsid w:val="004642D9"/>
    <w:rsid w:val="0046540B"/>
    <w:rsid w:val="004656C8"/>
    <w:rsid w:val="0047434C"/>
    <w:rsid w:val="00480522"/>
    <w:rsid w:val="0048079C"/>
    <w:rsid w:val="00480FE0"/>
    <w:rsid w:val="004839E8"/>
    <w:rsid w:val="00493801"/>
    <w:rsid w:val="00494757"/>
    <w:rsid w:val="00495D42"/>
    <w:rsid w:val="00496FF6"/>
    <w:rsid w:val="004A0115"/>
    <w:rsid w:val="004A4B9F"/>
    <w:rsid w:val="004B53B5"/>
    <w:rsid w:val="004B5C18"/>
    <w:rsid w:val="004B7A5F"/>
    <w:rsid w:val="004C1563"/>
    <w:rsid w:val="004C4562"/>
    <w:rsid w:val="004D0E5F"/>
    <w:rsid w:val="004F165D"/>
    <w:rsid w:val="004F1F3C"/>
    <w:rsid w:val="004F5B2E"/>
    <w:rsid w:val="004F700C"/>
    <w:rsid w:val="00505403"/>
    <w:rsid w:val="00510731"/>
    <w:rsid w:val="00510B92"/>
    <w:rsid w:val="005118AA"/>
    <w:rsid w:val="00511B13"/>
    <w:rsid w:val="00513947"/>
    <w:rsid w:val="005244DD"/>
    <w:rsid w:val="00536A60"/>
    <w:rsid w:val="005410E1"/>
    <w:rsid w:val="005444F3"/>
    <w:rsid w:val="00544E38"/>
    <w:rsid w:val="00547C46"/>
    <w:rsid w:val="0055015E"/>
    <w:rsid w:val="0055147A"/>
    <w:rsid w:val="005529A1"/>
    <w:rsid w:val="00553949"/>
    <w:rsid w:val="00553D91"/>
    <w:rsid w:val="00556817"/>
    <w:rsid w:val="00561D3F"/>
    <w:rsid w:val="00562CCA"/>
    <w:rsid w:val="00573E1B"/>
    <w:rsid w:val="00573F74"/>
    <w:rsid w:val="00576F23"/>
    <w:rsid w:val="00585F71"/>
    <w:rsid w:val="005B27F9"/>
    <w:rsid w:val="005B413E"/>
    <w:rsid w:val="005C070F"/>
    <w:rsid w:val="005D1271"/>
    <w:rsid w:val="005D2347"/>
    <w:rsid w:val="005D3129"/>
    <w:rsid w:val="005D6576"/>
    <w:rsid w:val="005D785C"/>
    <w:rsid w:val="005E432C"/>
    <w:rsid w:val="005E4C00"/>
    <w:rsid w:val="005F1810"/>
    <w:rsid w:val="005F1AC1"/>
    <w:rsid w:val="005F3974"/>
    <w:rsid w:val="005F7C2F"/>
    <w:rsid w:val="00604586"/>
    <w:rsid w:val="00607341"/>
    <w:rsid w:val="0061032E"/>
    <w:rsid w:val="00614C81"/>
    <w:rsid w:val="00614D11"/>
    <w:rsid w:val="00617841"/>
    <w:rsid w:val="0062023B"/>
    <w:rsid w:val="0062034F"/>
    <w:rsid w:val="00635BC2"/>
    <w:rsid w:val="006419F2"/>
    <w:rsid w:val="00643A79"/>
    <w:rsid w:val="00644560"/>
    <w:rsid w:val="00654563"/>
    <w:rsid w:val="00654E70"/>
    <w:rsid w:val="006553BC"/>
    <w:rsid w:val="00660F98"/>
    <w:rsid w:val="00664A42"/>
    <w:rsid w:val="00670035"/>
    <w:rsid w:val="006756E1"/>
    <w:rsid w:val="00680959"/>
    <w:rsid w:val="00684A5A"/>
    <w:rsid w:val="00687B71"/>
    <w:rsid w:val="00690BD4"/>
    <w:rsid w:val="00690E55"/>
    <w:rsid w:val="006924D5"/>
    <w:rsid w:val="0069370D"/>
    <w:rsid w:val="00694CFF"/>
    <w:rsid w:val="006963C8"/>
    <w:rsid w:val="006A0881"/>
    <w:rsid w:val="006A0BAB"/>
    <w:rsid w:val="006A2DD1"/>
    <w:rsid w:val="006A4D02"/>
    <w:rsid w:val="006B0592"/>
    <w:rsid w:val="006B5A7B"/>
    <w:rsid w:val="006B7A37"/>
    <w:rsid w:val="006C0EF4"/>
    <w:rsid w:val="006C2A88"/>
    <w:rsid w:val="006C5914"/>
    <w:rsid w:val="006D1167"/>
    <w:rsid w:val="006D2823"/>
    <w:rsid w:val="006D295A"/>
    <w:rsid w:val="006D523A"/>
    <w:rsid w:val="006D5711"/>
    <w:rsid w:val="006E67A9"/>
    <w:rsid w:val="00707F9B"/>
    <w:rsid w:val="00710528"/>
    <w:rsid w:val="00711295"/>
    <w:rsid w:val="00715CF9"/>
    <w:rsid w:val="0072020F"/>
    <w:rsid w:val="007206D3"/>
    <w:rsid w:val="00721287"/>
    <w:rsid w:val="00724249"/>
    <w:rsid w:val="007307A3"/>
    <w:rsid w:val="00736CA7"/>
    <w:rsid w:val="00742ED5"/>
    <w:rsid w:val="00745354"/>
    <w:rsid w:val="00750390"/>
    <w:rsid w:val="00750C2B"/>
    <w:rsid w:val="00764647"/>
    <w:rsid w:val="00767DFE"/>
    <w:rsid w:val="00770D22"/>
    <w:rsid w:val="007766C6"/>
    <w:rsid w:val="00780CA5"/>
    <w:rsid w:val="00780CB4"/>
    <w:rsid w:val="007829A2"/>
    <w:rsid w:val="00784A23"/>
    <w:rsid w:val="00784FDC"/>
    <w:rsid w:val="0078613C"/>
    <w:rsid w:val="0078733A"/>
    <w:rsid w:val="00787764"/>
    <w:rsid w:val="007910EC"/>
    <w:rsid w:val="00792693"/>
    <w:rsid w:val="00793C3B"/>
    <w:rsid w:val="00797040"/>
    <w:rsid w:val="007979EB"/>
    <w:rsid w:val="007B225A"/>
    <w:rsid w:val="007B4A73"/>
    <w:rsid w:val="007C3150"/>
    <w:rsid w:val="007C4AA6"/>
    <w:rsid w:val="007C56DE"/>
    <w:rsid w:val="007C6576"/>
    <w:rsid w:val="007C6C9C"/>
    <w:rsid w:val="007D0FC3"/>
    <w:rsid w:val="007D13E4"/>
    <w:rsid w:val="007D1AC5"/>
    <w:rsid w:val="007D4772"/>
    <w:rsid w:val="007D79B6"/>
    <w:rsid w:val="007E33C3"/>
    <w:rsid w:val="007E3AA5"/>
    <w:rsid w:val="007E470A"/>
    <w:rsid w:val="007E559D"/>
    <w:rsid w:val="007E5D74"/>
    <w:rsid w:val="007E68FF"/>
    <w:rsid w:val="007E72BD"/>
    <w:rsid w:val="007F2722"/>
    <w:rsid w:val="007F34C5"/>
    <w:rsid w:val="007F750A"/>
    <w:rsid w:val="00802C52"/>
    <w:rsid w:val="00811F7F"/>
    <w:rsid w:val="00812959"/>
    <w:rsid w:val="0081312D"/>
    <w:rsid w:val="00813644"/>
    <w:rsid w:val="00821802"/>
    <w:rsid w:val="00831629"/>
    <w:rsid w:val="00834B87"/>
    <w:rsid w:val="00854093"/>
    <w:rsid w:val="0085664C"/>
    <w:rsid w:val="008650BC"/>
    <w:rsid w:val="00867036"/>
    <w:rsid w:val="00867B3D"/>
    <w:rsid w:val="00871276"/>
    <w:rsid w:val="008734CB"/>
    <w:rsid w:val="008762B8"/>
    <w:rsid w:val="008809CA"/>
    <w:rsid w:val="0088240F"/>
    <w:rsid w:val="00883BDF"/>
    <w:rsid w:val="00885B0A"/>
    <w:rsid w:val="00894C7B"/>
    <w:rsid w:val="00897B69"/>
    <w:rsid w:val="008A072E"/>
    <w:rsid w:val="008B2F03"/>
    <w:rsid w:val="008B3132"/>
    <w:rsid w:val="008C0FD3"/>
    <w:rsid w:val="008C1D08"/>
    <w:rsid w:val="008C4EF1"/>
    <w:rsid w:val="008C4F9B"/>
    <w:rsid w:val="008D20DC"/>
    <w:rsid w:val="008D45FE"/>
    <w:rsid w:val="008D4F0E"/>
    <w:rsid w:val="008D6A0F"/>
    <w:rsid w:val="008E1C2F"/>
    <w:rsid w:val="008E26F8"/>
    <w:rsid w:val="008E4907"/>
    <w:rsid w:val="008E7292"/>
    <w:rsid w:val="008F1EF3"/>
    <w:rsid w:val="008F2AE4"/>
    <w:rsid w:val="008F4E34"/>
    <w:rsid w:val="008F689B"/>
    <w:rsid w:val="008F7DEF"/>
    <w:rsid w:val="009018C8"/>
    <w:rsid w:val="00904124"/>
    <w:rsid w:val="00907442"/>
    <w:rsid w:val="00907FBC"/>
    <w:rsid w:val="0091405D"/>
    <w:rsid w:val="00916724"/>
    <w:rsid w:val="0092615D"/>
    <w:rsid w:val="009270B7"/>
    <w:rsid w:val="00927809"/>
    <w:rsid w:val="0093282E"/>
    <w:rsid w:val="00932BFD"/>
    <w:rsid w:val="009414FA"/>
    <w:rsid w:val="00943A25"/>
    <w:rsid w:val="009476DC"/>
    <w:rsid w:val="00954B16"/>
    <w:rsid w:val="0095515B"/>
    <w:rsid w:val="009630B4"/>
    <w:rsid w:val="0096593C"/>
    <w:rsid w:val="009749D0"/>
    <w:rsid w:val="00975D53"/>
    <w:rsid w:val="0098139B"/>
    <w:rsid w:val="00982ECC"/>
    <w:rsid w:val="00993D9A"/>
    <w:rsid w:val="00995E16"/>
    <w:rsid w:val="009A226F"/>
    <w:rsid w:val="009A4FB6"/>
    <w:rsid w:val="009A507F"/>
    <w:rsid w:val="009B2A3E"/>
    <w:rsid w:val="009B549E"/>
    <w:rsid w:val="009B6EA2"/>
    <w:rsid w:val="009C036F"/>
    <w:rsid w:val="009C03E4"/>
    <w:rsid w:val="009C7086"/>
    <w:rsid w:val="009D009B"/>
    <w:rsid w:val="009D36E3"/>
    <w:rsid w:val="009D3A9C"/>
    <w:rsid w:val="009D5CD9"/>
    <w:rsid w:val="009F079D"/>
    <w:rsid w:val="009F44E2"/>
    <w:rsid w:val="00A04861"/>
    <w:rsid w:val="00A11D7B"/>
    <w:rsid w:val="00A1243A"/>
    <w:rsid w:val="00A17E7A"/>
    <w:rsid w:val="00A259D9"/>
    <w:rsid w:val="00A32B0C"/>
    <w:rsid w:val="00A35DD5"/>
    <w:rsid w:val="00A50622"/>
    <w:rsid w:val="00A536C6"/>
    <w:rsid w:val="00A60413"/>
    <w:rsid w:val="00A63EE6"/>
    <w:rsid w:val="00A70BBA"/>
    <w:rsid w:val="00A8019A"/>
    <w:rsid w:val="00A82EE1"/>
    <w:rsid w:val="00A84D2F"/>
    <w:rsid w:val="00A877F3"/>
    <w:rsid w:val="00A970F7"/>
    <w:rsid w:val="00AA5B15"/>
    <w:rsid w:val="00AB2A4A"/>
    <w:rsid w:val="00AC1C85"/>
    <w:rsid w:val="00AC3A7C"/>
    <w:rsid w:val="00AC3E24"/>
    <w:rsid w:val="00AC6432"/>
    <w:rsid w:val="00AC720A"/>
    <w:rsid w:val="00AD0412"/>
    <w:rsid w:val="00AD3467"/>
    <w:rsid w:val="00AD35D1"/>
    <w:rsid w:val="00AD3A23"/>
    <w:rsid w:val="00AD5474"/>
    <w:rsid w:val="00AD5B61"/>
    <w:rsid w:val="00AE16DB"/>
    <w:rsid w:val="00AE2DE0"/>
    <w:rsid w:val="00AE33F1"/>
    <w:rsid w:val="00AF29B2"/>
    <w:rsid w:val="00AF5005"/>
    <w:rsid w:val="00B0437C"/>
    <w:rsid w:val="00B05183"/>
    <w:rsid w:val="00B15752"/>
    <w:rsid w:val="00B16CB7"/>
    <w:rsid w:val="00B17D61"/>
    <w:rsid w:val="00B27912"/>
    <w:rsid w:val="00B32EF9"/>
    <w:rsid w:val="00B344D5"/>
    <w:rsid w:val="00B3538A"/>
    <w:rsid w:val="00B42A31"/>
    <w:rsid w:val="00B4483E"/>
    <w:rsid w:val="00B52604"/>
    <w:rsid w:val="00B5762E"/>
    <w:rsid w:val="00B607EA"/>
    <w:rsid w:val="00B64B01"/>
    <w:rsid w:val="00B7235C"/>
    <w:rsid w:val="00B7340A"/>
    <w:rsid w:val="00B73DD3"/>
    <w:rsid w:val="00B7566C"/>
    <w:rsid w:val="00B75690"/>
    <w:rsid w:val="00B7573F"/>
    <w:rsid w:val="00B75CB6"/>
    <w:rsid w:val="00B76B4B"/>
    <w:rsid w:val="00B85EEB"/>
    <w:rsid w:val="00B8692A"/>
    <w:rsid w:val="00B92A40"/>
    <w:rsid w:val="00B93DDB"/>
    <w:rsid w:val="00B976A7"/>
    <w:rsid w:val="00BA14FA"/>
    <w:rsid w:val="00BA67C0"/>
    <w:rsid w:val="00BB5C92"/>
    <w:rsid w:val="00BB6598"/>
    <w:rsid w:val="00BB77F9"/>
    <w:rsid w:val="00BB77FB"/>
    <w:rsid w:val="00BC121D"/>
    <w:rsid w:val="00BC3ECD"/>
    <w:rsid w:val="00BC602D"/>
    <w:rsid w:val="00BD428D"/>
    <w:rsid w:val="00BD4932"/>
    <w:rsid w:val="00BD5444"/>
    <w:rsid w:val="00BD586C"/>
    <w:rsid w:val="00BD6C3C"/>
    <w:rsid w:val="00BE060E"/>
    <w:rsid w:val="00BE0DDD"/>
    <w:rsid w:val="00BE1B6B"/>
    <w:rsid w:val="00BE4CCB"/>
    <w:rsid w:val="00BF0873"/>
    <w:rsid w:val="00BF0B55"/>
    <w:rsid w:val="00BF2563"/>
    <w:rsid w:val="00BF500B"/>
    <w:rsid w:val="00BF552E"/>
    <w:rsid w:val="00BF5FB7"/>
    <w:rsid w:val="00C04D24"/>
    <w:rsid w:val="00C060FA"/>
    <w:rsid w:val="00C06232"/>
    <w:rsid w:val="00C10463"/>
    <w:rsid w:val="00C12640"/>
    <w:rsid w:val="00C13AD9"/>
    <w:rsid w:val="00C15476"/>
    <w:rsid w:val="00C176C3"/>
    <w:rsid w:val="00C240B5"/>
    <w:rsid w:val="00C276B8"/>
    <w:rsid w:val="00C31EBC"/>
    <w:rsid w:val="00C354DF"/>
    <w:rsid w:val="00C44B01"/>
    <w:rsid w:val="00C55085"/>
    <w:rsid w:val="00C57718"/>
    <w:rsid w:val="00C57943"/>
    <w:rsid w:val="00C6219C"/>
    <w:rsid w:val="00C642BD"/>
    <w:rsid w:val="00C75F8A"/>
    <w:rsid w:val="00C77DB1"/>
    <w:rsid w:val="00C81945"/>
    <w:rsid w:val="00C839F9"/>
    <w:rsid w:val="00C90581"/>
    <w:rsid w:val="00C918AF"/>
    <w:rsid w:val="00C936E2"/>
    <w:rsid w:val="00CA3BC4"/>
    <w:rsid w:val="00CA5BE4"/>
    <w:rsid w:val="00CA7AEC"/>
    <w:rsid w:val="00CB2370"/>
    <w:rsid w:val="00CB340E"/>
    <w:rsid w:val="00CB3F3F"/>
    <w:rsid w:val="00CC2735"/>
    <w:rsid w:val="00CC52B3"/>
    <w:rsid w:val="00CD2AEC"/>
    <w:rsid w:val="00CD3E26"/>
    <w:rsid w:val="00CD5915"/>
    <w:rsid w:val="00CE2B6A"/>
    <w:rsid w:val="00CE3D58"/>
    <w:rsid w:val="00CE4CFB"/>
    <w:rsid w:val="00CF3C28"/>
    <w:rsid w:val="00CF46E2"/>
    <w:rsid w:val="00D014B1"/>
    <w:rsid w:val="00D037DF"/>
    <w:rsid w:val="00D03A73"/>
    <w:rsid w:val="00D06D8E"/>
    <w:rsid w:val="00D07BE1"/>
    <w:rsid w:val="00D1080D"/>
    <w:rsid w:val="00D10BBE"/>
    <w:rsid w:val="00D118D0"/>
    <w:rsid w:val="00D1251E"/>
    <w:rsid w:val="00D126B8"/>
    <w:rsid w:val="00D168CE"/>
    <w:rsid w:val="00D16AD3"/>
    <w:rsid w:val="00D2104D"/>
    <w:rsid w:val="00D21822"/>
    <w:rsid w:val="00D257EB"/>
    <w:rsid w:val="00D25D30"/>
    <w:rsid w:val="00D3036B"/>
    <w:rsid w:val="00D41E57"/>
    <w:rsid w:val="00D44A83"/>
    <w:rsid w:val="00D54ABA"/>
    <w:rsid w:val="00D579ED"/>
    <w:rsid w:val="00D63500"/>
    <w:rsid w:val="00D80151"/>
    <w:rsid w:val="00D81F09"/>
    <w:rsid w:val="00D94BB5"/>
    <w:rsid w:val="00D94FE7"/>
    <w:rsid w:val="00DA21D9"/>
    <w:rsid w:val="00DA2920"/>
    <w:rsid w:val="00DA5625"/>
    <w:rsid w:val="00DA6B11"/>
    <w:rsid w:val="00DB30E6"/>
    <w:rsid w:val="00DB4960"/>
    <w:rsid w:val="00DB6652"/>
    <w:rsid w:val="00DB7ABE"/>
    <w:rsid w:val="00DC0199"/>
    <w:rsid w:val="00DC1174"/>
    <w:rsid w:val="00DC2C4E"/>
    <w:rsid w:val="00DC388B"/>
    <w:rsid w:val="00DC4D45"/>
    <w:rsid w:val="00DC72A4"/>
    <w:rsid w:val="00DD04FF"/>
    <w:rsid w:val="00DD0E00"/>
    <w:rsid w:val="00DD2959"/>
    <w:rsid w:val="00DD620A"/>
    <w:rsid w:val="00DE60B7"/>
    <w:rsid w:val="00DF0191"/>
    <w:rsid w:val="00DF315B"/>
    <w:rsid w:val="00DF31B2"/>
    <w:rsid w:val="00DF6B34"/>
    <w:rsid w:val="00DF7FAC"/>
    <w:rsid w:val="00E0145B"/>
    <w:rsid w:val="00E01C5D"/>
    <w:rsid w:val="00E104F3"/>
    <w:rsid w:val="00E12E5E"/>
    <w:rsid w:val="00E12E6F"/>
    <w:rsid w:val="00E140A2"/>
    <w:rsid w:val="00E22FF4"/>
    <w:rsid w:val="00E25788"/>
    <w:rsid w:val="00E26507"/>
    <w:rsid w:val="00E27819"/>
    <w:rsid w:val="00E3029D"/>
    <w:rsid w:val="00E32400"/>
    <w:rsid w:val="00E334FC"/>
    <w:rsid w:val="00E36184"/>
    <w:rsid w:val="00E370EE"/>
    <w:rsid w:val="00E40807"/>
    <w:rsid w:val="00E410BF"/>
    <w:rsid w:val="00E4215D"/>
    <w:rsid w:val="00E43F93"/>
    <w:rsid w:val="00E474E6"/>
    <w:rsid w:val="00E52ED2"/>
    <w:rsid w:val="00E5655F"/>
    <w:rsid w:val="00E66DB5"/>
    <w:rsid w:val="00E67581"/>
    <w:rsid w:val="00E70D5A"/>
    <w:rsid w:val="00E81C2E"/>
    <w:rsid w:val="00E837B7"/>
    <w:rsid w:val="00E871BD"/>
    <w:rsid w:val="00EA1524"/>
    <w:rsid w:val="00EA1A53"/>
    <w:rsid w:val="00EA3FE3"/>
    <w:rsid w:val="00EB2092"/>
    <w:rsid w:val="00EB2CD7"/>
    <w:rsid w:val="00ED1CCC"/>
    <w:rsid w:val="00ED410C"/>
    <w:rsid w:val="00ED49BB"/>
    <w:rsid w:val="00EE0DD2"/>
    <w:rsid w:val="00EE18E5"/>
    <w:rsid w:val="00EE2995"/>
    <w:rsid w:val="00EE3D64"/>
    <w:rsid w:val="00EE44CE"/>
    <w:rsid w:val="00EE773F"/>
    <w:rsid w:val="00EF2234"/>
    <w:rsid w:val="00EF4366"/>
    <w:rsid w:val="00F00723"/>
    <w:rsid w:val="00F03D27"/>
    <w:rsid w:val="00F17697"/>
    <w:rsid w:val="00F22D05"/>
    <w:rsid w:val="00F257CA"/>
    <w:rsid w:val="00F35845"/>
    <w:rsid w:val="00F36E6A"/>
    <w:rsid w:val="00F36EC9"/>
    <w:rsid w:val="00F447EA"/>
    <w:rsid w:val="00F464CB"/>
    <w:rsid w:val="00F5514F"/>
    <w:rsid w:val="00F5757F"/>
    <w:rsid w:val="00F606E9"/>
    <w:rsid w:val="00F609EE"/>
    <w:rsid w:val="00F62AF5"/>
    <w:rsid w:val="00F716DA"/>
    <w:rsid w:val="00F72F22"/>
    <w:rsid w:val="00F74C49"/>
    <w:rsid w:val="00F75839"/>
    <w:rsid w:val="00F75E77"/>
    <w:rsid w:val="00F76BBF"/>
    <w:rsid w:val="00F860B9"/>
    <w:rsid w:val="00F874AD"/>
    <w:rsid w:val="00F90076"/>
    <w:rsid w:val="00F90D3F"/>
    <w:rsid w:val="00FA38C1"/>
    <w:rsid w:val="00FA7DBC"/>
    <w:rsid w:val="00FA7EE7"/>
    <w:rsid w:val="00FB03D8"/>
    <w:rsid w:val="00FB319F"/>
    <w:rsid w:val="00FB31F0"/>
    <w:rsid w:val="00FC0A82"/>
    <w:rsid w:val="00FC334D"/>
    <w:rsid w:val="00FC3FBF"/>
    <w:rsid w:val="00FC5E28"/>
    <w:rsid w:val="00FC6247"/>
    <w:rsid w:val="00FD0693"/>
    <w:rsid w:val="00FD23C6"/>
    <w:rsid w:val="00FE0209"/>
    <w:rsid w:val="00FE53B7"/>
    <w:rsid w:val="00FE7635"/>
    <w:rsid w:val="00FF4557"/>
    <w:rsid w:val="00FF75E6"/>
    <w:rsid w:val="00FF7C82"/>
    <w:rsid w:val="00FF7DB1"/>
    <w:rsid w:val="09D082F6"/>
    <w:rsid w:val="30ADF941"/>
    <w:rsid w:val="46541050"/>
    <w:rsid w:val="53B7B663"/>
    <w:rsid w:val="6819A5D7"/>
    <w:rsid w:val="68EF8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C891"/>
  <w15:docId w15:val="{202EA185-CAE8-4E87-B4B4-49062B9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086"/>
    <w:rPr>
      <w:lang w:val="en-AU"/>
    </w:rPr>
  </w:style>
  <w:style w:type="paragraph" w:styleId="Heading1">
    <w:name w:val="heading 1"/>
    <w:basedOn w:val="Normal"/>
    <w:next w:val="Normal"/>
    <w:link w:val="Heading1Char"/>
    <w:qFormat/>
    <w:rsid w:val="00687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0086"/>
    <w:pPr>
      <w:keepNext/>
      <w:outlineLvl w:val="1"/>
    </w:pPr>
    <w:rPr>
      <w:sz w:val="28"/>
    </w:rPr>
  </w:style>
  <w:style w:type="paragraph" w:styleId="Heading3">
    <w:name w:val="heading 3"/>
    <w:basedOn w:val="Normal"/>
    <w:next w:val="Normal"/>
    <w:link w:val="Heading3Char"/>
    <w:semiHidden/>
    <w:unhideWhenUsed/>
    <w:qFormat/>
    <w:rsid w:val="001C47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947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4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94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947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947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947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31F0"/>
    <w:pPr>
      <w:numPr>
        <w:numId w:val="1"/>
      </w:numPr>
    </w:pPr>
  </w:style>
  <w:style w:type="character" w:styleId="Hyperlink">
    <w:name w:val="Hyperlink"/>
    <w:basedOn w:val="DefaultParagraphFont"/>
    <w:rsid w:val="00DF315B"/>
    <w:rPr>
      <w:color w:val="0000FF"/>
      <w:u w:val="single"/>
    </w:rPr>
  </w:style>
  <w:style w:type="paragraph" w:styleId="BalloonText">
    <w:name w:val="Balloon Text"/>
    <w:basedOn w:val="Normal"/>
    <w:link w:val="BalloonTextChar"/>
    <w:rsid w:val="00742ED5"/>
    <w:rPr>
      <w:rFonts w:ascii="Tahoma" w:hAnsi="Tahoma" w:cs="Tahoma"/>
      <w:sz w:val="16"/>
      <w:szCs w:val="16"/>
    </w:rPr>
  </w:style>
  <w:style w:type="character" w:customStyle="1" w:styleId="BalloonTextChar">
    <w:name w:val="Balloon Text Char"/>
    <w:basedOn w:val="DefaultParagraphFont"/>
    <w:link w:val="BalloonText"/>
    <w:rsid w:val="00742ED5"/>
    <w:rPr>
      <w:rFonts w:ascii="Tahoma" w:hAnsi="Tahoma" w:cs="Tahoma"/>
      <w:sz w:val="16"/>
      <w:szCs w:val="16"/>
      <w:lang w:val="en-AU"/>
    </w:rPr>
  </w:style>
  <w:style w:type="paragraph" w:styleId="Header">
    <w:name w:val="header"/>
    <w:basedOn w:val="Normal"/>
    <w:link w:val="HeaderChar"/>
    <w:rsid w:val="00224153"/>
    <w:pPr>
      <w:tabs>
        <w:tab w:val="center" w:pos="4513"/>
        <w:tab w:val="right" w:pos="9026"/>
      </w:tabs>
    </w:pPr>
  </w:style>
  <w:style w:type="character" w:customStyle="1" w:styleId="HeaderChar">
    <w:name w:val="Header Char"/>
    <w:basedOn w:val="DefaultParagraphFont"/>
    <w:link w:val="Header"/>
    <w:rsid w:val="00224153"/>
    <w:rPr>
      <w:lang w:val="en-AU"/>
    </w:rPr>
  </w:style>
  <w:style w:type="paragraph" w:styleId="Footer">
    <w:name w:val="footer"/>
    <w:basedOn w:val="Normal"/>
    <w:link w:val="FooterChar"/>
    <w:uiPriority w:val="99"/>
    <w:rsid w:val="00224153"/>
    <w:pPr>
      <w:tabs>
        <w:tab w:val="center" w:pos="4513"/>
        <w:tab w:val="right" w:pos="9026"/>
      </w:tabs>
    </w:pPr>
  </w:style>
  <w:style w:type="character" w:customStyle="1" w:styleId="FooterChar">
    <w:name w:val="Footer Char"/>
    <w:basedOn w:val="DefaultParagraphFont"/>
    <w:link w:val="Footer"/>
    <w:uiPriority w:val="99"/>
    <w:rsid w:val="00224153"/>
    <w:rPr>
      <w:lang w:val="en-AU"/>
    </w:rPr>
  </w:style>
  <w:style w:type="paragraph" w:styleId="IntenseQuote">
    <w:name w:val="Intense Quote"/>
    <w:basedOn w:val="Normal"/>
    <w:next w:val="Normal"/>
    <w:link w:val="IntenseQuoteChar"/>
    <w:uiPriority w:val="30"/>
    <w:qFormat/>
    <w:rsid w:val="00736C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CA7"/>
    <w:rPr>
      <w:i/>
      <w:iCs/>
      <w:color w:val="4F81BD" w:themeColor="accent1"/>
      <w:lang w:val="en-AU"/>
    </w:rPr>
  </w:style>
  <w:style w:type="table" w:styleId="TableGrid">
    <w:name w:val="Table Grid"/>
    <w:basedOn w:val="TableNormal"/>
    <w:uiPriority w:val="39"/>
    <w:rsid w:val="00D44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51">
    <w:name w:val="List Table 2 - Accent 51"/>
    <w:basedOn w:val="TableNormal"/>
    <w:uiPriority w:val="47"/>
    <w:rsid w:val="00D44A8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51">
    <w:name w:val="List Table 6 Colorful - Accent 51"/>
    <w:basedOn w:val="TableNormal"/>
    <w:uiPriority w:val="51"/>
    <w:rsid w:val="00D44A8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qFormat/>
    <w:rsid w:val="001C4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49B0"/>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rsid w:val="00687B71"/>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link w:val="ListParagraphChar"/>
    <w:uiPriority w:val="34"/>
    <w:qFormat/>
    <w:rsid w:val="00687B71"/>
    <w:pPr>
      <w:ind w:left="720"/>
      <w:contextualSpacing/>
    </w:pPr>
  </w:style>
  <w:style w:type="paragraph" w:styleId="TOC1">
    <w:name w:val="toc 1"/>
    <w:basedOn w:val="Normal"/>
    <w:next w:val="Normal"/>
    <w:autoRedefine/>
    <w:uiPriority w:val="39"/>
    <w:unhideWhenUsed/>
    <w:qFormat/>
    <w:rsid w:val="00797040"/>
    <w:pPr>
      <w:tabs>
        <w:tab w:val="right" w:leader="dot" w:pos="9338"/>
      </w:tabs>
      <w:spacing w:before="120" w:after="120"/>
    </w:pPr>
    <w:rPr>
      <w:rFonts w:ascii="Arial" w:eastAsia="MS Mincho" w:hAnsi="Arial"/>
      <w:sz w:val="22"/>
      <w:szCs w:val="24"/>
      <w:lang w:val="en-US"/>
    </w:rPr>
  </w:style>
  <w:style w:type="paragraph" w:styleId="NoSpacing">
    <w:name w:val="No Spacing"/>
    <w:uiPriority w:val="1"/>
    <w:qFormat/>
    <w:rsid w:val="003A148A"/>
    <w:rPr>
      <w:rFonts w:ascii="Arial" w:hAnsi="Arial"/>
      <w:sz w:val="24"/>
      <w:szCs w:val="24"/>
      <w:lang w:val="en-GB" w:eastAsia="en-GB"/>
    </w:rPr>
  </w:style>
  <w:style w:type="paragraph" w:customStyle="1" w:styleId="default">
    <w:name w:val="default"/>
    <w:basedOn w:val="Normal"/>
    <w:rsid w:val="003A148A"/>
    <w:rPr>
      <w:rFonts w:ascii="Arial" w:eastAsia="Calibri" w:hAnsi="Arial" w:cs="Arial"/>
      <w:color w:val="000000"/>
      <w:sz w:val="24"/>
      <w:szCs w:val="24"/>
      <w:lang w:val="en-GB" w:eastAsia="en-GB"/>
    </w:rPr>
  </w:style>
  <w:style w:type="character" w:customStyle="1" w:styleId="Heading3Char">
    <w:name w:val="Heading 3 Char"/>
    <w:basedOn w:val="DefaultParagraphFont"/>
    <w:link w:val="Heading3"/>
    <w:semiHidden/>
    <w:rsid w:val="001C4704"/>
    <w:rPr>
      <w:rFonts w:asciiTheme="majorHAnsi" w:eastAsiaTheme="majorEastAsia" w:hAnsiTheme="majorHAnsi" w:cstheme="majorBidi"/>
      <w:color w:val="243F60" w:themeColor="accent1" w:themeShade="7F"/>
      <w:sz w:val="24"/>
      <w:szCs w:val="24"/>
      <w:lang w:val="en-AU"/>
    </w:rPr>
  </w:style>
  <w:style w:type="character" w:customStyle="1" w:styleId="Heading2Char">
    <w:name w:val="Heading 2 Char"/>
    <w:basedOn w:val="DefaultParagraphFont"/>
    <w:link w:val="Heading2"/>
    <w:rsid w:val="001C4704"/>
    <w:rPr>
      <w:sz w:val="28"/>
      <w:lang w:val="en-AU"/>
    </w:rPr>
  </w:style>
  <w:style w:type="paragraph" w:customStyle="1" w:styleId="SenderAddress">
    <w:name w:val="Sender Address"/>
    <w:basedOn w:val="Normal"/>
    <w:rsid w:val="00174223"/>
    <w:rPr>
      <w:sz w:val="24"/>
      <w:szCs w:val="24"/>
      <w:lang w:val="en-US"/>
    </w:rPr>
  </w:style>
  <w:style w:type="character" w:styleId="Strong">
    <w:name w:val="Strong"/>
    <w:basedOn w:val="DefaultParagraphFont"/>
    <w:uiPriority w:val="22"/>
    <w:qFormat/>
    <w:rsid w:val="002D11E7"/>
    <w:rPr>
      <w:b/>
      <w:bCs/>
    </w:rPr>
  </w:style>
  <w:style w:type="paragraph" w:customStyle="1" w:styleId="meta">
    <w:name w:val="meta"/>
    <w:basedOn w:val="Normal"/>
    <w:rsid w:val="004616FF"/>
    <w:pPr>
      <w:spacing w:before="100" w:beforeAutospacing="1" w:after="100" w:afterAutospacing="1"/>
    </w:pPr>
    <w:rPr>
      <w:sz w:val="24"/>
      <w:szCs w:val="24"/>
      <w:lang w:val="en-GB" w:eastAsia="en-GB"/>
    </w:rPr>
  </w:style>
  <w:style w:type="paragraph" w:styleId="NormalWeb">
    <w:name w:val="Normal (Web)"/>
    <w:basedOn w:val="Normal"/>
    <w:uiPriority w:val="99"/>
    <w:unhideWhenUsed/>
    <w:rsid w:val="004616FF"/>
    <w:pPr>
      <w:spacing w:before="100" w:beforeAutospacing="1" w:after="100" w:afterAutospacing="1"/>
    </w:pPr>
    <w:rPr>
      <w:sz w:val="24"/>
      <w:szCs w:val="24"/>
      <w:lang w:val="en-GB" w:eastAsia="en-GB"/>
    </w:rPr>
  </w:style>
  <w:style w:type="character" w:customStyle="1" w:styleId="currenthithighlight">
    <w:name w:val="currenthithighlight"/>
    <w:basedOn w:val="DefaultParagraphFont"/>
    <w:rsid w:val="00402061"/>
  </w:style>
  <w:style w:type="paragraph" w:customStyle="1" w:styleId="Normal1">
    <w:name w:val="Normal1"/>
    <w:basedOn w:val="Normal"/>
    <w:rsid w:val="005D3129"/>
    <w:pPr>
      <w:spacing w:before="100" w:beforeAutospacing="1" w:after="100" w:afterAutospacing="1"/>
    </w:pPr>
    <w:rPr>
      <w:sz w:val="24"/>
      <w:szCs w:val="24"/>
      <w:lang w:val="en-GB" w:eastAsia="en-GB"/>
    </w:rPr>
  </w:style>
  <w:style w:type="character" w:customStyle="1" w:styleId="normalchar">
    <w:name w:val="normal__char"/>
    <w:basedOn w:val="DefaultParagraphFont"/>
    <w:rsid w:val="005D3129"/>
  </w:style>
  <w:style w:type="paragraph" w:customStyle="1" w:styleId="Normal2">
    <w:name w:val="Normal2"/>
    <w:basedOn w:val="Normal"/>
    <w:rsid w:val="00E12E6F"/>
    <w:pPr>
      <w:spacing w:before="100" w:beforeAutospacing="1" w:after="100" w:afterAutospacing="1"/>
    </w:pPr>
    <w:rPr>
      <w:sz w:val="24"/>
      <w:szCs w:val="24"/>
      <w:lang w:val="en-GB" w:eastAsia="en-GB"/>
    </w:rPr>
  </w:style>
  <w:style w:type="character" w:customStyle="1" w:styleId="hyperlinkchar">
    <w:name w:val="hyperlink__char"/>
    <w:basedOn w:val="DefaultParagraphFont"/>
    <w:rsid w:val="00E12E6F"/>
  </w:style>
  <w:style w:type="paragraph" w:customStyle="1" w:styleId="Normal3">
    <w:name w:val="Normal3"/>
    <w:basedOn w:val="Normal"/>
    <w:rsid w:val="00AA5B15"/>
    <w:pPr>
      <w:spacing w:before="100" w:beforeAutospacing="1" w:after="100" w:afterAutospacing="1"/>
    </w:pPr>
    <w:rPr>
      <w:sz w:val="24"/>
      <w:szCs w:val="24"/>
      <w:lang w:val="en-GB" w:eastAsia="en-GB"/>
    </w:rPr>
  </w:style>
  <w:style w:type="paragraph" w:customStyle="1" w:styleId="Normal4">
    <w:name w:val="Normal4"/>
    <w:basedOn w:val="Normal"/>
    <w:rsid w:val="0048079C"/>
    <w:pPr>
      <w:spacing w:before="100" w:beforeAutospacing="1" w:after="100" w:afterAutospacing="1"/>
    </w:pPr>
    <w:rPr>
      <w:sz w:val="24"/>
      <w:szCs w:val="24"/>
      <w:lang w:val="en-GB" w:eastAsia="en-GB"/>
    </w:rPr>
  </w:style>
  <w:style w:type="character" w:customStyle="1" w:styleId="ListParagraphChar">
    <w:name w:val="List Paragraph Char"/>
    <w:basedOn w:val="DefaultParagraphFont"/>
    <w:link w:val="ListParagraph"/>
    <w:uiPriority w:val="34"/>
    <w:locked/>
    <w:rsid w:val="00684A5A"/>
    <w:rPr>
      <w:lang w:val="en-AU"/>
    </w:rPr>
  </w:style>
  <w:style w:type="paragraph" w:customStyle="1" w:styleId="Normal5">
    <w:name w:val="Normal5"/>
    <w:basedOn w:val="Normal"/>
    <w:rsid w:val="00F72F22"/>
    <w:pPr>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644560"/>
    <w:rPr>
      <w:color w:val="605E5C"/>
      <w:shd w:val="clear" w:color="auto" w:fill="E1DFDD"/>
    </w:rPr>
  </w:style>
  <w:style w:type="character" w:styleId="FollowedHyperlink">
    <w:name w:val="FollowedHyperlink"/>
    <w:basedOn w:val="DefaultParagraphFont"/>
    <w:semiHidden/>
    <w:unhideWhenUsed/>
    <w:rsid w:val="00B976A7"/>
    <w:rPr>
      <w:color w:val="800080" w:themeColor="followedHyperlink"/>
      <w:u w:val="single"/>
    </w:rPr>
  </w:style>
  <w:style w:type="character" w:customStyle="1" w:styleId="divider">
    <w:name w:val="divider"/>
    <w:basedOn w:val="DefaultParagraphFont"/>
    <w:rsid w:val="008C4EF1"/>
  </w:style>
  <w:style w:type="paragraph" w:styleId="Bibliography">
    <w:name w:val="Bibliography"/>
    <w:basedOn w:val="Normal"/>
    <w:next w:val="Normal"/>
    <w:uiPriority w:val="37"/>
    <w:semiHidden/>
    <w:unhideWhenUsed/>
    <w:rsid w:val="00494757"/>
  </w:style>
  <w:style w:type="paragraph" w:styleId="BlockText">
    <w:name w:val="Block Text"/>
    <w:basedOn w:val="Normal"/>
    <w:semiHidden/>
    <w:unhideWhenUsed/>
    <w:rsid w:val="004947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4757"/>
    <w:pPr>
      <w:spacing w:after="120"/>
    </w:pPr>
  </w:style>
  <w:style w:type="character" w:customStyle="1" w:styleId="BodyTextChar">
    <w:name w:val="Body Text Char"/>
    <w:basedOn w:val="DefaultParagraphFont"/>
    <w:link w:val="BodyText"/>
    <w:semiHidden/>
    <w:rsid w:val="00494757"/>
    <w:rPr>
      <w:lang w:val="en-AU"/>
    </w:rPr>
  </w:style>
  <w:style w:type="paragraph" w:styleId="BodyText2">
    <w:name w:val="Body Text 2"/>
    <w:basedOn w:val="Normal"/>
    <w:link w:val="BodyText2Char"/>
    <w:semiHidden/>
    <w:unhideWhenUsed/>
    <w:rsid w:val="00494757"/>
    <w:pPr>
      <w:spacing w:after="120" w:line="480" w:lineRule="auto"/>
    </w:pPr>
  </w:style>
  <w:style w:type="character" w:customStyle="1" w:styleId="BodyText2Char">
    <w:name w:val="Body Text 2 Char"/>
    <w:basedOn w:val="DefaultParagraphFont"/>
    <w:link w:val="BodyText2"/>
    <w:semiHidden/>
    <w:rsid w:val="00494757"/>
    <w:rPr>
      <w:lang w:val="en-AU"/>
    </w:rPr>
  </w:style>
  <w:style w:type="paragraph" w:styleId="BodyText3">
    <w:name w:val="Body Text 3"/>
    <w:basedOn w:val="Normal"/>
    <w:link w:val="BodyText3Char"/>
    <w:semiHidden/>
    <w:unhideWhenUsed/>
    <w:rsid w:val="00494757"/>
    <w:pPr>
      <w:spacing w:after="120"/>
    </w:pPr>
    <w:rPr>
      <w:sz w:val="16"/>
      <w:szCs w:val="16"/>
    </w:rPr>
  </w:style>
  <w:style w:type="character" w:customStyle="1" w:styleId="BodyText3Char">
    <w:name w:val="Body Text 3 Char"/>
    <w:basedOn w:val="DefaultParagraphFont"/>
    <w:link w:val="BodyText3"/>
    <w:semiHidden/>
    <w:rsid w:val="00494757"/>
    <w:rPr>
      <w:sz w:val="16"/>
      <w:szCs w:val="16"/>
      <w:lang w:val="en-AU"/>
    </w:rPr>
  </w:style>
  <w:style w:type="paragraph" w:styleId="BodyTextFirstIndent">
    <w:name w:val="Body Text First Indent"/>
    <w:basedOn w:val="BodyText"/>
    <w:link w:val="BodyTextFirstIndentChar"/>
    <w:rsid w:val="00494757"/>
    <w:pPr>
      <w:spacing w:after="0"/>
      <w:ind w:firstLine="360"/>
    </w:pPr>
  </w:style>
  <w:style w:type="character" w:customStyle="1" w:styleId="BodyTextFirstIndentChar">
    <w:name w:val="Body Text First Indent Char"/>
    <w:basedOn w:val="BodyTextChar"/>
    <w:link w:val="BodyTextFirstIndent"/>
    <w:rsid w:val="00494757"/>
    <w:rPr>
      <w:lang w:val="en-AU"/>
    </w:rPr>
  </w:style>
  <w:style w:type="paragraph" w:styleId="BodyTextIndent">
    <w:name w:val="Body Text Indent"/>
    <w:basedOn w:val="Normal"/>
    <w:link w:val="BodyTextIndentChar"/>
    <w:semiHidden/>
    <w:unhideWhenUsed/>
    <w:rsid w:val="00494757"/>
    <w:pPr>
      <w:spacing w:after="120"/>
      <w:ind w:left="283"/>
    </w:pPr>
  </w:style>
  <w:style w:type="character" w:customStyle="1" w:styleId="BodyTextIndentChar">
    <w:name w:val="Body Text Indent Char"/>
    <w:basedOn w:val="DefaultParagraphFont"/>
    <w:link w:val="BodyTextIndent"/>
    <w:semiHidden/>
    <w:rsid w:val="00494757"/>
    <w:rPr>
      <w:lang w:val="en-AU"/>
    </w:rPr>
  </w:style>
  <w:style w:type="paragraph" w:styleId="BodyTextFirstIndent2">
    <w:name w:val="Body Text First Indent 2"/>
    <w:basedOn w:val="BodyTextIndent"/>
    <w:link w:val="BodyTextFirstIndent2Char"/>
    <w:semiHidden/>
    <w:unhideWhenUsed/>
    <w:rsid w:val="00494757"/>
    <w:pPr>
      <w:spacing w:after="0"/>
      <w:ind w:left="360" w:firstLine="360"/>
    </w:pPr>
  </w:style>
  <w:style w:type="character" w:customStyle="1" w:styleId="BodyTextFirstIndent2Char">
    <w:name w:val="Body Text First Indent 2 Char"/>
    <w:basedOn w:val="BodyTextIndentChar"/>
    <w:link w:val="BodyTextFirstIndent2"/>
    <w:semiHidden/>
    <w:rsid w:val="00494757"/>
    <w:rPr>
      <w:lang w:val="en-AU"/>
    </w:rPr>
  </w:style>
  <w:style w:type="paragraph" w:styleId="BodyTextIndent2">
    <w:name w:val="Body Text Indent 2"/>
    <w:basedOn w:val="Normal"/>
    <w:link w:val="BodyTextIndent2Char"/>
    <w:semiHidden/>
    <w:unhideWhenUsed/>
    <w:rsid w:val="00494757"/>
    <w:pPr>
      <w:spacing w:after="120" w:line="480" w:lineRule="auto"/>
      <w:ind w:left="283"/>
    </w:pPr>
  </w:style>
  <w:style w:type="character" w:customStyle="1" w:styleId="BodyTextIndent2Char">
    <w:name w:val="Body Text Indent 2 Char"/>
    <w:basedOn w:val="DefaultParagraphFont"/>
    <w:link w:val="BodyTextIndent2"/>
    <w:semiHidden/>
    <w:rsid w:val="00494757"/>
    <w:rPr>
      <w:lang w:val="en-AU"/>
    </w:rPr>
  </w:style>
  <w:style w:type="paragraph" w:styleId="BodyTextIndent3">
    <w:name w:val="Body Text Indent 3"/>
    <w:basedOn w:val="Normal"/>
    <w:link w:val="BodyTextIndent3Char"/>
    <w:semiHidden/>
    <w:unhideWhenUsed/>
    <w:rsid w:val="00494757"/>
    <w:pPr>
      <w:spacing w:after="120"/>
      <w:ind w:left="283"/>
    </w:pPr>
    <w:rPr>
      <w:sz w:val="16"/>
      <w:szCs w:val="16"/>
    </w:rPr>
  </w:style>
  <w:style w:type="character" w:customStyle="1" w:styleId="BodyTextIndent3Char">
    <w:name w:val="Body Text Indent 3 Char"/>
    <w:basedOn w:val="DefaultParagraphFont"/>
    <w:link w:val="BodyTextIndent3"/>
    <w:semiHidden/>
    <w:rsid w:val="00494757"/>
    <w:rPr>
      <w:sz w:val="16"/>
      <w:szCs w:val="16"/>
      <w:lang w:val="en-AU"/>
    </w:rPr>
  </w:style>
  <w:style w:type="paragraph" w:styleId="Caption">
    <w:name w:val="caption"/>
    <w:basedOn w:val="Normal"/>
    <w:next w:val="Normal"/>
    <w:semiHidden/>
    <w:unhideWhenUsed/>
    <w:qFormat/>
    <w:rsid w:val="00494757"/>
    <w:pPr>
      <w:spacing w:after="200"/>
    </w:pPr>
    <w:rPr>
      <w:i/>
      <w:iCs/>
      <w:color w:val="1F497D" w:themeColor="text2"/>
      <w:sz w:val="18"/>
      <w:szCs w:val="18"/>
    </w:rPr>
  </w:style>
  <w:style w:type="paragraph" w:styleId="Closing">
    <w:name w:val="Closing"/>
    <w:basedOn w:val="Normal"/>
    <w:link w:val="ClosingChar"/>
    <w:semiHidden/>
    <w:unhideWhenUsed/>
    <w:rsid w:val="00494757"/>
    <w:pPr>
      <w:ind w:left="4252"/>
    </w:pPr>
  </w:style>
  <w:style w:type="character" w:customStyle="1" w:styleId="ClosingChar">
    <w:name w:val="Closing Char"/>
    <w:basedOn w:val="DefaultParagraphFont"/>
    <w:link w:val="Closing"/>
    <w:semiHidden/>
    <w:rsid w:val="00494757"/>
    <w:rPr>
      <w:lang w:val="en-AU"/>
    </w:rPr>
  </w:style>
  <w:style w:type="paragraph" w:styleId="CommentText">
    <w:name w:val="annotation text"/>
    <w:basedOn w:val="Normal"/>
    <w:link w:val="CommentTextChar"/>
    <w:semiHidden/>
    <w:unhideWhenUsed/>
    <w:rsid w:val="00494757"/>
  </w:style>
  <w:style w:type="character" w:customStyle="1" w:styleId="CommentTextChar">
    <w:name w:val="Comment Text Char"/>
    <w:basedOn w:val="DefaultParagraphFont"/>
    <w:link w:val="CommentText"/>
    <w:semiHidden/>
    <w:rsid w:val="00494757"/>
    <w:rPr>
      <w:lang w:val="en-AU"/>
    </w:rPr>
  </w:style>
  <w:style w:type="paragraph" w:styleId="CommentSubject">
    <w:name w:val="annotation subject"/>
    <w:basedOn w:val="CommentText"/>
    <w:next w:val="CommentText"/>
    <w:link w:val="CommentSubjectChar"/>
    <w:semiHidden/>
    <w:unhideWhenUsed/>
    <w:rsid w:val="00494757"/>
    <w:rPr>
      <w:b/>
      <w:bCs/>
    </w:rPr>
  </w:style>
  <w:style w:type="character" w:customStyle="1" w:styleId="CommentSubjectChar">
    <w:name w:val="Comment Subject Char"/>
    <w:basedOn w:val="CommentTextChar"/>
    <w:link w:val="CommentSubject"/>
    <w:semiHidden/>
    <w:rsid w:val="00494757"/>
    <w:rPr>
      <w:b/>
      <w:bCs/>
      <w:lang w:val="en-AU"/>
    </w:rPr>
  </w:style>
  <w:style w:type="paragraph" w:styleId="Date">
    <w:name w:val="Date"/>
    <w:basedOn w:val="Normal"/>
    <w:next w:val="Normal"/>
    <w:link w:val="DateChar"/>
    <w:rsid w:val="00494757"/>
  </w:style>
  <w:style w:type="character" w:customStyle="1" w:styleId="DateChar">
    <w:name w:val="Date Char"/>
    <w:basedOn w:val="DefaultParagraphFont"/>
    <w:link w:val="Date"/>
    <w:rsid w:val="00494757"/>
    <w:rPr>
      <w:lang w:val="en-AU"/>
    </w:rPr>
  </w:style>
  <w:style w:type="paragraph" w:styleId="DocumentMap">
    <w:name w:val="Document Map"/>
    <w:basedOn w:val="Normal"/>
    <w:link w:val="DocumentMapChar"/>
    <w:semiHidden/>
    <w:unhideWhenUsed/>
    <w:rsid w:val="00494757"/>
    <w:rPr>
      <w:rFonts w:ascii="Segoe UI" w:hAnsi="Segoe UI" w:cs="Segoe UI"/>
      <w:sz w:val="16"/>
      <w:szCs w:val="16"/>
    </w:rPr>
  </w:style>
  <w:style w:type="character" w:customStyle="1" w:styleId="DocumentMapChar">
    <w:name w:val="Document Map Char"/>
    <w:basedOn w:val="DefaultParagraphFont"/>
    <w:link w:val="DocumentMap"/>
    <w:semiHidden/>
    <w:rsid w:val="00494757"/>
    <w:rPr>
      <w:rFonts w:ascii="Segoe UI" w:hAnsi="Segoe UI" w:cs="Segoe UI"/>
      <w:sz w:val="16"/>
      <w:szCs w:val="16"/>
      <w:lang w:val="en-AU"/>
    </w:rPr>
  </w:style>
  <w:style w:type="paragraph" w:styleId="E-mailSignature">
    <w:name w:val="E-mail Signature"/>
    <w:basedOn w:val="Normal"/>
    <w:link w:val="E-mailSignatureChar"/>
    <w:semiHidden/>
    <w:unhideWhenUsed/>
    <w:rsid w:val="00494757"/>
  </w:style>
  <w:style w:type="character" w:customStyle="1" w:styleId="E-mailSignatureChar">
    <w:name w:val="E-mail Signature Char"/>
    <w:basedOn w:val="DefaultParagraphFont"/>
    <w:link w:val="E-mailSignature"/>
    <w:semiHidden/>
    <w:rsid w:val="00494757"/>
    <w:rPr>
      <w:lang w:val="en-AU"/>
    </w:rPr>
  </w:style>
  <w:style w:type="paragraph" w:styleId="EndnoteText">
    <w:name w:val="endnote text"/>
    <w:basedOn w:val="Normal"/>
    <w:link w:val="EndnoteTextChar"/>
    <w:semiHidden/>
    <w:unhideWhenUsed/>
    <w:rsid w:val="00494757"/>
  </w:style>
  <w:style w:type="character" w:customStyle="1" w:styleId="EndnoteTextChar">
    <w:name w:val="Endnote Text Char"/>
    <w:basedOn w:val="DefaultParagraphFont"/>
    <w:link w:val="EndnoteText"/>
    <w:semiHidden/>
    <w:rsid w:val="00494757"/>
    <w:rPr>
      <w:lang w:val="en-AU"/>
    </w:rPr>
  </w:style>
  <w:style w:type="paragraph" w:styleId="EnvelopeAddress">
    <w:name w:val="envelope address"/>
    <w:basedOn w:val="Normal"/>
    <w:semiHidden/>
    <w:unhideWhenUsed/>
    <w:rsid w:val="004947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4757"/>
    <w:rPr>
      <w:rFonts w:asciiTheme="majorHAnsi" w:eastAsiaTheme="majorEastAsia" w:hAnsiTheme="majorHAnsi" w:cstheme="majorBidi"/>
    </w:rPr>
  </w:style>
  <w:style w:type="paragraph" w:styleId="FootnoteText">
    <w:name w:val="footnote text"/>
    <w:basedOn w:val="Normal"/>
    <w:link w:val="FootnoteTextChar"/>
    <w:semiHidden/>
    <w:unhideWhenUsed/>
    <w:rsid w:val="00494757"/>
  </w:style>
  <w:style w:type="character" w:customStyle="1" w:styleId="FootnoteTextChar">
    <w:name w:val="Footnote Text Char"/>
    <w:basedOn w:val="DefaultParagraphFont"/>
    <w:link w:val="FootnoteText"/>
    <w:semiHidden/>
    <w:rsid w:val="00494757"/>
    <w:rPr>
      <w:lang w:val="en-AU"/>
    </w:rPr>
  </w:style>
  <w:style w:type="character" w:customStyle="1" w:styleId="Heading4Char">
    <w:name w:val="Heading 4 Char"/>
    <w:basedOn w:val="DefaultParagraphFont"/>
    <w:link w:val="Heading4"/>
    <w:semiHidden/>
    <w:rsid w:val="00494757"/>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semiHidden/>
    <w:rsid w:val="00494757"/>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semiHidden/>
    <w:rsid w:val="00494757"/>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semiHidden/>
    <w:rsid w:val="00494757"/>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semiHidden/>
    <w:rsid w:val="0049475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49475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494757"/>
    <w:rPr>
      <w:i/>
      <w:iCs/>
    </w:rPr>
  </w:style>
  <w:style w:type="character" w:customStyle="1" w:styleId="HTMLAddressChar">
    <w:name w:val="HTML Address Char"/>
    <w:basedOn w:val="DefaultParagraphFont"/>
    <w:link w:val="HTMLAddress"/>
    <w:semiHidden/>
    <w:rsid w:val="00494757"/>
    <w:rPr>
      <w:i/>
      <w:iCs/>
      <w:lang w:val="en-AU"/>
    </w:rPr>
  </w:style>
  <w:style w:type="paragraph" w:styleId="HTMLPreformatted">
    <w:name w:val="HTML Preformatted"/>
    <w:basedOn w:val="Normal"/>
    <w:link w:val="HTMLPreformattedChar"/>
    <w:semiHidden/>
    <w:unhideWhenUsed/>
    <w:rsid w:val="00494757"/>
    <w:rPr>
      <w:rFonts w:ascii="Consolas" w:hAnsi="Consolas"/>
    </w:rPr>
  </w:style>
  <w:style w:type="character" w:customStyle="1" w:styleId="HTMLPreformattedChar">
    <w:name w:val="HTML Preformatted Char"/>
    <w:basedOn w:val="DefaultParagraphFont"/>
    <w:link w:val="HTMLPreformatted"/>
    <w:semiHidden/>
    <w:rsid w:val="00494757"/>
    <w:rPr>
      <w:rFonts w:ascii="Consolas" w:hAnsi="Consolas"/>
      <w:lang w:val="en-AU"/>
    </w:rPr>
  </w:style>
  <w:style w:type="paragraph" w:styleId="Index1">
    <w:name w:val="index 1"/>
    <w:basedOn w:val="Normal"/>
    <w:next w:val="Normal"/>
    <w:autoRedefine/>
    <w:semiHidden/>
    <w:unhideWhenUsed/>
    <w:rsid w:val="00494757"/>
    <w:pPr>
      <w:ind w:left="200" w:hanging="200"/>
    </w:pPr>
  </w:style>
  <w:style w:type="paragraph" w:styleId="Index2">
    <w:name w:val="index 2"/>
    <w:basedOn w:val="Normal"/>
    <w:next w:val="Normal"/>
    <w:autoRedefine/>
    <w:semiHidden/>
    <w:unhideWhenUsed/>
    <w:rsid w:val="00494757"/>
    <w:pPr>
      <w:ind w:left="400" w:hanging="200"/>
    </w:pPr>
  </w:style>
  <w:style w:type="paragraph" w:styleId="Index3">
    <w:name w:val="index 3"/>
    <w:basedOn w:val="Normal"/>
    <w:next w:val="Normal"/>
    <w:autoRedefine/>
    <w:semiHidden/>
    <w:unhideWhenUsed/>
    <w:rsid w:val="00494757"/>
    <w:pPr>
      <w:ind w:left="600" w:hanging="200"/>
    </w:pPr>
  </w:style>
  <w:style w:type="paragraph" w:styleId="Index4">
    <w:name w:val="index 4"/>
    <w:basedOn w:val="Normal"/>
    <w:next w:val="Normal"/>
    <w:autoRedefine/>
    <w:semiHidden/>
    <w:unhideWhenUsed/>
    <w:rsid w:val="00494757"/>
    <w:pPr>
      <w:ind w:left="800" w:hanging="200"/>
    </w:pPr>
  </w:style>
  <w:style w:type="paragraph" w:styleId="Index5">
    <w:name w:val="index 5"/>
    <w:basedOn w:val="Normal"/>
    <w:next w:val="Normal"/>
    <w:autoRedefine/>
    <w:semiHidden/>
    <w:unhideWhenUsed/>
    <w:rsid w:val="00494757"/>
    <w:pPr>
      <w:ind w:left="1000" w:hanging="200"/>
    </w:pPr>
  </w:style>
  <w:style w:type="paragraph" w:styleId="Index6">
    <w:name w:val="index 6"/>
    <w:basedOn w:val="Normal"/>
    <w:next w:val="Normal"/>
    <w:autoRedefine/>
    <w:semiHidden/>
    <w:unhideWhenUsed/>
    <w:rsid w:val="00494757"/>
    <w:pPr>
      <w:ind w:left="1200" w:hanging="200"/>
    </w:pPr>
  </w:style>
  <w:style w:type="paragraph" w:styleId="Index7">
    <w:name w:val="index 7"/>
    <w:basedOn w:val="Normal"/>
    <w:next w:val="Normal"/>
    <w:autoRedefine/>
    <w:semiHidden/>
    <w:unhideWhenUsed/>
    <w:rsid w:val="00494757"/>
    <w:pPr>
      <w:ind w:left="1400" w:hanging="200"/>
    </w:pPr>
  </w:style>
  <w:style w:type="paragraph" w:styleId="Index8">
    <w:name w:val="index 8"/>
    <w:basedOn w:val="Normal"/>
    <w:next w:val="Normal"/>
    <w:autoRedefine/>
    <w:semiHidden/>
    <w:unhideWhenUsed/>
    <w:rsid w:val="00494757"/>
    <w:pPr>
      <w:ind w:left="1600" w:hanging="200"/>
    </w:pPr>
  </w:style>
  <w:style w:type="paragraph" w:styleId="Index9">
    <w:name w:val="index 9"/>
    <w:basedOn w:val="Normal"/>
    <w:next w:val="Normal"/>
    <w:autoRedefine/>
    <w:semiHidden/>
    <w:unhideWhenUsed/>
    <w:rsid w:val="00494757"/>
    <w:pPr>
      <w:ind w:left="1800" w:hanging="200"/>
    </w:pPr>
  </w:style>
  <w:style w:type="paragraph" w:styleId="IndexHeading">
    <w:name w:val="index heading"/>
    <w:basedOn w:val="Normal"/>
    <w:next w:val="Index1"/>
    <w:semiHidden/>
    <w:unhideWhenUsed/>
    <w:rsid w:val="00494757"/>
    <w:rPr>
      <w:rFonts w:asciiTheme="majorHAnsi" w:eastAsiaTheme="majorEastAsia" w:hAnsiTheme="majorHAnsi" w:cstheme="majorBidi"/>
      <w:b/>
      <w:bCs/>
    </w:rPr>
  </w:style>
  <w:style w:type="paragraph" w:styleId="List">
    <w:name w:val="List"/>
    <w:basedOn w:val="Normal"/>
    <w:semiHidden/>
    <w:unhideWhenUsed/>
    <w:rsid w:val="00494757"/>
    <w:pPr>
      <w:ind w:left="283" w:hanging="283"/>
      <w:contextualSpacing/>
    </w:pPr>
  </w:style>
  <w:style w:type="paragraph" w:styleId="List2">
    <w:name w:val="List 2"/>
    <w:basedOn w:val="Normal"/>
    <w:semiHidden/>
    <w:unhideWhenUsed/>
    <w:rsid w:val="00494757"/>
    <w:pPr>
      <w:ind w:left="566" w:hanging="283"/>
      <w:contextualSpacing/>
    </w:pPr>
  </w:style>
  <w:style w:type="paragraph" w:styleId="List3">
    <w:name w:val="List 3"/>
    <w:basedOn w:val="Normal"/>
    <w:semiHidden/>
    <w:unhideWhenUsed/>
    <w:rsid w:val="00494757"/>
    <w:pPr>
      <w:ind w:left="849" w:hanging="283"/>
      <w:contextualSpacing/>
    </w:pPr>
  </w:style>
  <w:style w:type="paragraph" w:styleId="List4">
    <w:name w:val="List 4"/>
    <w:basedOn w:val="Normal"/>
    <w:rsid w:val="00494757"/>
    <w:pPr>
      <w:ind w:left="1132" w:hanging="283"/>
      <w:contextualSpacing/>
    </w:pPr>
  </w:style>
  <w:style w:type="paragraph" w:styleId="List5">
    <w:name w:val="List 5"/>
    <w:basedOn w:val="Normal"/>
    <w:rsid w:val="00494757"/>
    <w:pPr>
      <w:ind w:left="1415" w:hanging="283"/>
      <w:contextualSpacing/>
    </w:pPr>
  </w:style>
  <w:style w:type="paragraph" w:styleId="ListBullet2">
    <w:name w:val="List Bullet 2"/>
    <w:basedOn w:val="Normal"/>
    <w:semiHidden/>
    <w:unhideWhenUsed/>
    <w:rsid w:val="00494757"/>
    <w:pPr>
      <w:numPr>
        <w:numId w:val="22"/>
      </w:numPr>
      <w:contextualSpacing/>
    </w:pPr>
  </w:style>
  <w:style w:type="paragraph" w:styleId="ListBullet3">
    <w:name w:val="List Bullet 3"/>
    <w:basedOn w:val="Normal"/>
    <w:semiHidden/>
    <w:unhideWhenUsed/>
    <w:rsid w:val="00494757"/>
    <w:pPr>
      <w:numPr>
        <w:numId w:val="23"/>
      </w:numPr>
      <w:contextualSpacing/>
    </w:pPr>
  </w:style>
  <w:style w:type="paragraph" w:styleId="ListBullet4">
    <w:name w:val="List Bullet 4"/>
    <w:basedOn w:val="Normal"/>
    <w:semiHidden/>
    <w:unhideWhenUsed/>
    <w:rsid w:val="00494757"/>
    <w:pPr>
      <w:numPr>
        <w:numId w:val="24"/>
      </w:numPr>
      <w:contextualSpacing/>
    </w:pPr>
  </w:style>
  <w:style w:type="paragraph" w:styleId="ListBullet5">
    <w:name w:val="List Bullet 5"/>
    <w:basedOn w:val="Normal"/>
    <w:semiHidden/>
    <w:unhideWhenUsed/>
    <w:rsid w:val="00494757"/>
    <w:pPr>
      <w:numPr>
        <w:numId w:val="25"/>
      </w:numPr>
      <w:contextualSpacing/>
    </w:pPr>
  </w:style>
  <w:style w:type="paragraph" w:styleId="ListContinue">
    <w:name w:val="List Continue"/>
    <w:basedOn w:val="Normal"/>
    <w:semiHidden/>
    <w:unhideWhenUsed/>
    <w:rsid w:val="00494757"/>
    <w:pPr>
      <w:spacing w:after="120"/>
      <w:ind w:left="283"/>
      <w:contextualSpacing/>
    </w:pPr>
  </w:style>
  <w:style w:type="paragraph" w:styleId="ListContinue2">
    <w:name w:val="List Continue 2"/>
    <w:basedOn w:val="Normal"/>
    <w:semiHidden/>
    <w:unhideWhenUsed/>
    <w:rsid w:val="00494757"/>
    <w:pPr>
      <w:spacing w:after="120"/>
      <w:ind w:left="566"/>
      <w:contextualSpacing/>
    </w:pPr>
  </w:style>
  <w:style w:type="paragraph" w:styleId="ListContinue3">
    <w:name w:val="List Continue 3"/>
    <w:basedOn w:val="Normal"/>
    <w:semiHidden/>
    <w:unhideWhenUsed/>
    <w:rsid w:val="00494757"/>
    <w:pPr>
      <w:spacing w:after="120"/>
      <w:ind w:left="849"/>
      <w:contextualSpacing/>
    </w:pPr>
  </w:style>
  <w:style w:type="paragraph" w:styleId="ListContinue4">
    <w:name w:val="List Continue 4"/>
    <w:basedOn w:val="Normal"/>
    <w:semiHidden/>
    <w:unhideWhenUsed/>
    <w:rsid w:val="00494757"/>
    <w:pPr>
      <w:spacing w:after="120"/>
      <w:ind w:left="1132"/>
      <w:contextualSpacing/>
    </w:pPr>
  </w:style>
  <w:style w:type="paragraph" w:styleId="ListContinue5">
    <w:name w:val="List Continue 5"/>
    <w:basedOn w:val="Normal"/>
    <w:semiHidden/>
    <w:unhideWhenUsed/>
    <w:rsid w:val="00494757"/>
    <w:pPr>
      <w:spacing w:after="120"/>
      <w:ind w:left="1415"/>
      <w:contextualSpacing/>
    </w:pPr>
  </w:style>
  <w:style w:type="paragraph" w:styleId="ListNumber">
    <w:name w:val="List Number"/>
    <w:basedOn w:val="Normal"/>
    <w:rsid w:val="00494757"/>
    <w:pPr>
      <w:numPr>
        <w:numId w:val="26"/>
      </w:numPr>
      <w:contextualSpacing/>
    </w:pPr>
  </w:style>
  <w:style w:type="paragraph" w:styleId="ListNumber2">
    <w:name w:val="List Number 2"/>
    <w:basedOn w:val="Normal"/>
    <w:semiHidden/>
    <w:unhideWhenUsed/>
    <w:rsid w:val="00494757"/>
    <w:pPr>
      <w:numPr>
        <w:numId w:val="27"/>
      </w:numPr>
      <w:contextualSpacing/>
    </w:pPr>
  </w:style>
  <w:style w:type="paragraph" w:styleId="ListNumber3">
    <w:name w:val="List Number 3"/>
    <w:basedOn w:val="Normal"/>
    <w:semiHidden/>
    <w:unhideWhenUsed/>
    <w:rsid w:val="00494757"/>
    <w:pPr>
      <w:numPr>
        <w:numId w:val="28"/>
      </w:numPr>
      <w:contextualSpacing/>
    </w:pPr>
  </w:style>
  <w:style w:type="paragraph" w:styleId="ListNumber4">
    <w:name w:val="List Number 4"/>
    <w:basedOn w:val="Normal"/>
    <w:semiHidden/>
    <w:unhideWhenUsed/>
    <w:rsid w:val="00494757"/>
    <w:pPr>
      <w:numPr>
        <w:numId w:val="29"/>
      </w:numPr>
      <w:contextualSpacing/>
    </w:pPr>
  </w:style>
  <w:style w:type="paragraph" w:styleId="ListNumber5">
    <w:name w:val="List Number 5"/>
    <w:basedOn w:val="Normal"/>
    <w:semiHidden/>
    <w:unhideWhenUsed/>
    <w:rsid w:val="00494757"/>
    <w:pPr>
      <w:numPr>
        <w:numId w:val="30"/>
      </w:numPr>
      <w:contextualSpacing/>
    </w:pPr>
  </w:style>
  <w:style w:type="paragraph" w:styleId="MacroText">
    <w:name w:val="macro"/>
    <w:link w:val="MacroTextChar"/>
    <w:semiHidden/>
    <w:unhideWhenUsed/>
    <w:rsid w:val="0049475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rPr>
  </w:style>
  <w:style w:type="character" w:customStyle="1" w:styleId="MacroTextChar">
    <w:name w:val="Macro Text Char"/>
    <w:basedOn w:val="DefaultParagraphFont"/>
    <w:link w:val="MacroText"/>
    <w:semiHidden/>
    <w:rsid w:val="00494757"/>
    <w:rPr>
      <w:rFonts w:ascii="Consolas" w:hAnsi="Consolas"/>
      <w:lang w:val="en-AU"/>
    </w:rPr>
  </w:style>
  <w:style w:type="paragraph" w:styleId="MessageHeader">
    <w:name w:val="Message Header"/>
    <w:basedOn w:val="Normal"/>
    <w:link w:val="MessageHeaderChar"/>
    <w:semiHidden/>
    <w:unhideWhenUsed/>
    <w:rsid w:val="004947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4757"/>
    <w:rPr>
      <w:rFonts w:asciiTheme="majorHAnsi" w:eastAsiaTheme="majorEastAsia" w:hAnsiTheme="majorHAnsi" w:cstheme="majorBidi"/>
      <w:sz w:val="24"/>
      <w:szCs w:val="24"/>
      <w:shd w:val="pct20" w:color="auto" w:fill="auto"/>
      <w:lang w:val="en-AU"/>
    </w:rPr>
  </w:style>
  <w:style w:type="paragraph" w:styleId="NormalIndent">
    <w:name w:val="Normal Indent"/>
    <w:basedOn w:val="Normal"/>
    <w:semiHidden/>
    <w:unhideWhenUsed/>
    <w:rsid w:val="00494757"/>
    <w:pPr>
      <w:ind w:left="720"/>
    </w:pPr>
  </w:style>
  <w:style w:type="paragraph" w:styleId="NoteHeading">
    <w:name w:val="Note Heading"/>
    <w:basedOn w:val="Normal"/>
    <w:next w:val="Normal"/>
    <w:link w:val="NoteHeadingChar"/>
    <w:semiHidden/>
    <w:unhideWhenUsed/>
    <w:rsid w:val="00494757"/>
  </w:style>
  <w:style w:type="character" w:customStyle="1" w:styleId="NoteHeadingChar">
    <w:name w:val="Note Heading Char"/>
    <w:basedOn w:val="DefaultParagraphFont"/>
    <w:link w:val="NoteHeading"/>
    <w:semiHidden/>
    <w:rsid w:val="00494757"/>
    <w:rPr>
      <w:lang w:val="en-AU"/>
    </w:rPr>
  </w:style>
  <w:style w:type="paragraph" w:styleId="PlainText">
    <w:name w:val="Plain Text"/>
    <w:basedOn w:val="Normal"/>
    <w:link w:val="PlainTextChar"/>
    <w:semiHidden/>
    <w:unhideWhenUsed/>
    <w:rsid w:val="00494757"/>
    <w:rPr>
      <w:rFonts w:ascii="Consolas" w:hAnsi="Consolas"/>
      <w:sz w:val="21"/>
      <w:szCs w:val="21"/>
    </w:rPr>
  </w:style>
  <w:style w:type="character" w:customStyle="1" w:styleId="PlainTextChar">
    <w:name w:val="Plain Text Char"/>
    <w:basedOn w:val="DefaultParagraphFont"/>
    <w:link w:val="PlainText"/>
    <w:semiHidden/>
    <w:rsid w:val="00494757"/>
    <w:rPr>
      <w:rFonts w:ascii="Consolas" w:hAnsi="Consolas"/>
      <w:sz w:val="21"/>
      <w:szCs w:val="21"/>
      <w:lang w:val="en-AU"/>
    </w:rPr>
  </w:style>
  <w:style w:type="paragraph" w:styleId="Quote">
    <w:name w:val="Quote"/>
    <w:basedOn w:val="Normal"/>
    <w:next w:val="Normal"/>
    <w:link w:val="QuoteChar"/>
    <w:uiPriority w:val="29"/>
    <w:qFormat/>
    <w:rsid w:val="004947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4757"/>
    <w:rPr>
      <w:i/>
      <w:iCs/>
      <w:color w:val="404040" w:themeColor="text1" w:themeTint="BF"/>
      <w:lang w:val="en-AU"/>
    </w:rPr>
  </w:style>
  <w:style w:type="paragraph" w:styleId="Salutation">
    <w:name w:val="Salutation"/>
    <w:basedOn w:val="Normal"/>
    <w:next w:val="Normal"/>
    <w:link w:val="SalutationChar"/>
    <w:rsid w:val="00494757"/>
  </w:style>
  <w:style w:type="character" w:customStyle="1" w:styleId="SalutationChar">
    <w:name w:val="Salutation Char"/>
    <w:basedOn w:val="DefaultParagraphFont"/>
    <w:link w:val="Salutation"/>
    <w:rsid w:val="00494757"/>
    <w:rPr>
      <w:lang w:val="en-AU"/>
    </w:rPr>
  </w:style>
  <w:style w:type="paragraph" w:styleId="Signature">
    <w:name w:val="Signature"/>
    <w:basedOn w:val="Normal"/>
    <w:link w:val="SignatureChar"/>
    <w:semiHidden/>
    <w:unhideWhenUsed/>
    <w:rsid w:val="00494757"/>
    <w:pPr>
      <w:ind w:left="4252"/>
    </w:pPr>
  </w:style>
  <w:style w:type="character" w:customStyle="1" w:styleId="SignatureChar">
    <w:name w:val="Signature Char"/>
    <w:basedOn w:val="DefaultParagraphFont"/>
    <w:link w:val="Signature"/>
    <w:semiHidden/>
    <w:rsid w:val="00494757"/>
    <w:rPr>
      <w:lang w:val="en-AU"/>
    </w:rPr>
  </w:style>
  <w:style w:type="paragraph" w:styleId="Subtitle">
    <w:name w:val="Subtitle"/>
    <w:basedOn w:val="Normal"/>
    <w:next w:val="Normal"/>
    <w:link w:val="SubtitleChar"/>
    <w:qFormat/>
    <w:rsid w:val="004947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94757"/>
    <w:rPr>
      <w:rFonts w:asciiTheme="minorHAnsi" w:eastAsiaTheme="minorEastAsia" w:hAnsiTheme="minorHAnsi" w:cstheme="minorBidi"/>
      <w:color w:val="5A5A5A" w:themeColor="text1" w:themeTint="A5"/>
      <w:spacing w:val="15"/>
      <w:sz w:val="22"/>
      <w:szCs w:val="22"/>
      <w:lang w:val="en-AU"/>
    </w:rPr>
  </w:style>
  <w:style w:type="paragraph" w:styleId="TableofAuthorities">
    <w:name w:val="table of authorities"/>
    <w:basedOn w:val="Normal"/>
    <w:next w:val="Normal"/>
    <w:semiHidden/>
    <w:unhideWhenUsed/>
    <w:rsid w:val="00494757"/>
    <w:pPr>
      <w:ind w:left="200" w:hanging="200"/>
    </w:pPr>
  </w:style>
  <w:style w:type="paragraph" w:styleId="TableofFigures">
    <w:name w:val="table of figures"/>
    <w:basedOn w:val="Normal"/>
    <w:next w:val="Normal"/>
    <w:semiHidden/>
    <w:unhideWhenUsed/>
    <w:rsid w:val="00494757"/>
  </w:style>
  <w:style w:type="paragraph" w:styleId="TOAHeading">
    <w:name w:val="toa heading"/>
    <w:basedOn w:val="Normal"/>
    <w:next w:val="Normal"/>
    <w:semiHidden/>
    <w:unhideWhenUsed/>
    <w:rsid w:val="00494757"/>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semiHidden/>
    <w:unhideWhenUsed/>
    <w:rsid w:val="00494757"/>
    <w:pPr>
      <w:spacing w:after="100"/>
      <w:ind w:left="200"/>
    </w:pPr>
  </w:style>
  <w:style w:type="paragraph" w:styleId="TOC3">
    <w:name w:val="toc 3"/>
    <w:basedOn w:val="Normal"/>
    <w:next w:val="Normal"/>
    <w:autoRedefine/>
    <w:semiHidden/>
    <w:unhideWhenUsed/>
    <w:rsid w:val="00494757"/>
    <w:pPr>
      <w:spacing w:after="100"/>
      <w:ind w:left="400"/>
    </w:pPr>
  </w:style>
  <w:style w:type="paragraph" w:styleId="TOC4">
    <w:name w:val="toc 4"/>
    <w:basedOn w:val="Normal"/>
    <w:next w:val="Normal"/>
    <w:autoRedefine/>
    <w:semiHidden/>
    <w:unhideWhenUsed/>
    <w:rsid w:val="00494757"/>
    <w:pPr>
      <w:spacing w:after="100"/>
      <w:ind w:left="600"/>
    </w:pPr>
  </w:style>
  <w:style w:type="paragraph" w:styleId="TOC5">
    <w:name w:val="toc 5"/>
    <w:basedOn w:val="Normal"/>
    <w:next w:val="Normal"/>
    <w:autoRedefine/>
    <w:semiHidden/>
    <w:unhideWhenUsed/>
    <w:rsid w:val="00494757"/>
    <w:pPr>
      <w:spacing w:after="100"/>
      <w:ind w:left="800"/>
    </w:pPr>
  </w:style>
  <w:style w:type="paragraph" w:styleId="TOC6">
    <w:name w:val="toc 6"/>
    <w:basedOn w:val="Normal"/>
    <w:next w:val="Normal"/>
    <w:autoRedefine/>
    <w:semiHidden/>
    <w:unhideWhenUsed/>
    <w:rsid w:val="00494757"/>
    <w:pPr>
      <w:spacing w:after="100"/>
      <w:ind w:left="1000"/>
    </w:pPr>
  </w:style>
  <w:style w:type="paragraph" w:styleId="TOC7">
    <w:name w:val="toc 7"/>
    <w:basedOn w:val="Normal"/>
    <w:next w:val="Normal"/>
    <w:autoRedefine/>
    <w:semiHidden/>
    <w:unhideWhenUsed/>
    <w:rsid w:val="00494757"/>
    <w:pPr>
      <w:spacing w:after="100"/>
      <w:ind w:left="1200"/>
    </w:pPr>
  </w:style>
  <w:style w:type="paragraph" w:styleId="TOC8">
    <w:name w:val="toc 8"/>
    <w:basedOn w:val="Normal"/>
    <w:next w:val="Normal"/>
    <w:autoRedefine/>
    <w:semiHidden/>
    <w:unhideWhenUsed/>
    <w:rsid w:val="00494757"/>
    <w:pPr>
      <w:spacing w:after="100"/>
      <w:ind w:left="1400"/>
    </w:pPr>
  </w:style>
  <w:style w:type="paragraph" w:styleId="TOC9">
    <w:name w:val="toc 9"/>
    <w:basedOn w:val="Normal"/>
    <w:next w:val="Normal"/>
    <w:autoRedefine/>
    <w:semiHidden/>
    <w:unhideWhenUsed/>
    <w:rsid w:val="00494757"/>
    <w:pPr>
      <w:spacing w:after="100"/>
      <w:ind w:left="1600"/>
    </w:pPr>
  </w:style>
  <w:style w:type="paragraph" w:styleId="TOCHeading">
    <w:name w:val="TOC Heading"/>
    <w:basedOn w:val="Heading1"/>
    <w:next w:val="Normal"/>
    <w:uiPriority w:val="39"/>
    <w:semiHidden/>
    <w:unhideWhenUsed/>
    <w:qFormat/>
    <w:rsid w:val="00494757"/>
    <w:pPr>
      <w:spacing w:before="240"/>
      <w:outlineLvl w:val="9"/>
    </w:pPr>
    <w:rPr>
      <w:b w:val="0"/>
      <w:bCs w:val="0"/>
      <w:sz w:val="32"/>
      <w:szCs w:val="32"/>
    </w:rPr>
  </w:style>
  <w:style w:type="numbering" w:customStyle="1" w:styleId="BJBullets">
    <w:name w:val="BJ Bullets"/>
    <w:uiPriority w:val="99"/>
    <w:rsid w:val="00413A53"/>
    <w:pPr>
      <w:numPr>
        <w:numId w:val="32"/>
      </w:numPr>
    </w:pPr>
  </w:style>
  <w:style w:type="paragraph" w:customStyle="1" w:styleId="Bulletindent">
    <w:name w:val="Bullet indent"/>
    <w:basedOn w:val="BodyText"/>
    <w:uiPriority w:val="11"/>
    <w:qFormat/>
    <w:rsid w:val="00413A53"/>
    <w:pPr>
      <w:numPr>
        <w:ilvl w:val="3"/>
        <w:numId w:val="33"/>
      </w:numPr>
      <w:spacing w:line="264" w:lineRule="auto"/>
    </w:pPr>
    <w:rPr>
      <w:rFonts w:asciiTheme="minorHAnsi" w:eastAsiaTheme="minorHAnsi" w:hAnsiTheme="minorHAnsi" w:cstheme="minorBidi"/>
      <w:noProof/>
      <w:sz w:val="18"/>
      <w:szCs w:val="18"/>
      <w:lang w:val="en-GB"/>
    </w:rPr>
  </w:style>
  <w:style w:type="paragraph" w:customStyle="1" w:styleId="Bulletindent2">
    <w:name w:val="Bullet indent 2"/>
    <w:basedOn w:val="BodyText"/>
    <w:uiPriority w:val="11"/>
    <w:rsid w:val="00413A53"/>
    <w:pPr>
      <w:numPr>
        <w:ilvl w:val="4"/>
        <w:numId w:val="33"/>
      </w:numPr>
      <w:spacing w:before="60" w:line="264" w:lineRule="auto"/>
    </w:pPr>
    <w:rPr>
      <w:rFonts w:asciiTheme="minorHAnsi" w:eastAsiaTheme="minorHAnsi" w:hAnsiTheme="minorHAnsi" w:cstheme="minorBidi"/>
      <w:sz w:val="18"/>
      <w:szCs w:val="18"/>
      <w:lang w:val="en-GB"/>
    </w:rPr>
  </w:style>
  <w:style w:type="paragraph" w:customStyle="1" w:styleId="Bulletindent3">
    <w:name w:val="Bullet indent 3"/>
    <w:basedOn w:val="BodyText"/>
    <w:uiPriority w:val="11"/>
    <w:rsid w:val="00413A53"/>
    <w:pPr>
      <w:numPr>
        <w:ilvl w:val="5"/>
        <w:numId w:val="33"/>
      </w:numPr>
      <w:spacing w:before="60" w:line="264" w:lineRule="auto"/>
    </w:pPr>
    <w:rPr>
      <w:rFonts w:asciiTheme="minorHAnsi" w:eastAsiaTheme="minorHAnsi" w:hAnsiTheme="minorHAnsi" w:cstheme="minorBidi"/>
      <w:sz w:val="18"/>
      <w:szCs w:val="18"/>
      <w:lang w:val="en-GB"/>
    </w:rPr>
  </w:style>
  <w:style w:type="paragraph" w:customStyle="1" w:styleId="Bullet">
    <w:name w:val="Bullet"/>
    <w:basedOn w:val="BodyText"/>
    <w:uiPriority w:val="3"/>
    <w:qFormat/>
    <w:rsid w:val="00413A53"/>
    <w:pPr>
      <w:numPr>
        <w:numId w:val="33"/>
      </w:numPr>
      <w:spacing w:line="264" w:lineRule="auto"/>
    </w:pPr>
    <w:rPr>
      <w:rFonts w:asciiTheme="minorHAnsi" w:eastAsiaTheme="minorHAnsi" w:hAnsiTheme="minorHAnsi" w:cstheme="minorBidi"/>
      <w:sz w:val="18"/>
      <w:szCs w:val="18"/>
      <w:lang w:val="en-GB"/>
    </w:rPr>
  </w:style>
  <w:style w:type="paragraph" w:customStyle="1" w:styleId="Bullet2">
    <w:name w:val="Bullet 2"/>
    <w:basedOn w:val="BodyText"/>
    <w:uiPriority w:val="3"/>
    <w:qFormat/>
    <w:rsid w:val="00413A53"/>
    <w:pPr>
      <w:numPr>
        <w:ilvl w:val="1"/>
        <w:numId w:val="33"/>
      </w:numPr>
      <w:spacing w:line="264" w:lineRule="auto"/>
    </w:pPr>
    <w:rPr>
      <w:rFonts w:asciiTheme="minorHAnsi" w:eastAsiaTheme="minorHAnsi" w:hAnsiTheme="minorHAnsi" w:cstheme="minorBidi"/>
      <w:sz w:val="18"/>
      <w:szCs w:val="18"/>
      <w:lang w:val="en-GB"/>
    </w:rPr>
  </w:style>
  <w:style w:type="paragraph" w:customStyle="1" w:styleId="Bullet3">
    <w:name w:val="Bullet 3"/>
    <w:basedOn w:val="BodyText"/>
    <w:uiPriority w:val="3"/>
    <w:qFormat/>
    <w:rsid w:val="00413A53"/>
    <w:pPr>
      <w:numPr>
        <w:ilvl w:val="2"/>
        <w:numId w:val="33"/>
      </w:numPr>
      <w:spacing w:line="264" w:lineRule="auto"/>
    </w:pPr>
    <w:rPr>
      <w:rFonts w:asciiTheme="minorHAnsi" w:eastAsiaTheme="minorHAnsi" w:hAnsiTheme="minorHAnsi" w:cstheme="minorBidi"/>
      <w:sz w:val="18"/>
      <w:szCs w:val="18"/>
      <w:lang w:val="en-GB"/>
    </w:rPr>
  </w:style>
  <w:style w:type="character" w:customStyle="1" w:styleId="font-roboto">
    <w:name w:val="font-roboto"/>
    <w:basedOn w:val="DefaultParagraphFont"/>
    <w:rsid w:val="00BF0B55"/>
  </w:style>
  <w:style w:type="paragraph" w:customStyle="1" w:styleId="paragraph">
    <w:name w:val="paragraph"/>
    <w:basedOn w:val="Normal"/>
    <w:rsid w:val="00553D91"/>
    <w:pPr>
      <w:spacing w:before="100" w:beforeAutospacing="1" w:after="100" w:afterAutospacing="1"/>
    </w:pPr>
    <w:rPr>
      <w:sz w:val="24"/>
      <w:szCs w:val="24"/>
      <w:lang w:val="en-GB" w:eastAsia="en-GB"/>
    </w:rPr>
  </w:style>
  <w:style w:type="character" w:customStyle="1" w:styleId="normaltextrun">
    <w:name w:val="normaltextrun"/>
    <w:basedOn w:val="DefaultParagraphFont"/>
    <w:rsid w:val="00553D91"/>
  </w:style>
  <w:style w:type="character" w:customStyle="1" w:styleId="eop">
    <w:name w:val="eop"/>
    <w:basedOn w:val="DefaultParagraphFont"/>
    <w:rsid w:val="0055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7595">
      <w:bodyDiv w:val="1"/>
      <w:marLeft w:val="0"/>
      <w:marRight w:val="0"/>
      <w:marTop w:val="0"/>
      <w:marBottom w:val="0"/>
      <w:divBdr>
        <w:top w:val="none" w:sz="0" w:space="0" w:color="auto"/>
        <w:left w:val="none" w:sz="0" w:space="0" w:color="auto"/>
        <w:bottom w:val="none" w:sz="0" w:space="0" w:color="auto"/>
        <w:right w:val="none" w:sz="0" w:space="0" w:color="auto"/>
      </w:divBdr>
    </w:div>
    <w:div w:id="355616210">
      <w:bodyDiv w:val="1"/>
      <w:marLeft w:val="0"/>
      <w:marRight w:val="0"/>
      <w:marTop w:val="0"/>
      <w:marBottom w:val="0"/>
      <w:divBdr>
        <w:top w:val="none" w:sz="0" w:space="0" w:color="auto"/>
        <w:left w:val="none" w:sz="0" w:space="0" w:color="auto"/>
        <w:bottom w:val="none" w:sz="0" w:space="0" w:color="auto"/>
        <w:right w:val="none" w:sz="0" w:space="0" w:color="auto"/>
      </w:divBdr>
    </w:div>
    <w:div w:id="405372772">
      <w:bodyDiv w:val="1"/>
      <w:marLeft w:val="0"/>
      <w:marRight w:val="0"/>
      <w:marTop w:val="0"/>
      <w:marBottom w:val="0"/>
      <w:divBdr>
        <w:top w:val="none" w:sz="0" w:space="0" w:color="auto"/>
        <w:left w:val="none" w:sz="0" w:space="0" w:color="auto"/>
        <w:bottom w:val="none" w:sz="0" w:space="0" w:color="auto"/>
        <w:right w:val="none" w:sz="0" w:space="0" w:color="auto"/>
      </w:divBdr>
      <w:divsChild>
        <w:div w:id="527259488">
          <w:marLeft w:val="0"/>
          <w:marRight w:val="0"/>
          <w:marTop w:val="0"/>
          <w:marBottom w:val="0"/>
          <w:divBdr>
            <w:top w:val="none" w:sz="0" w:space="0" w:color="auto"/>
            <w:left w:val="none" w:sz="0" w:space="0" w:color="auto"/>
            <w:bottom w:val="none" w:sz="0" w:space="0" w:color="auto"/>
            <w:right w:val="none" w:sz="0" w:space="0" w:color="auto"/>
          </w:divBdr>
          <w:divsChild>
            <w:div w:id="569315710">
              <w:marLeft w:val="0"/>
              <w:marRight w:val="0"/>
              <w:marTop w:val="0"/>
              <w:marBottom w:val="0"/>
              <w:divBdr>
                <w:top w:val="none" w:sz="0" w:space="0" w:color="auto"/>
                <w:left w:val="none" w:sz="0" w:space="0" w:color="auto"/>
                <w:bottom w:val="none" w:sz="0" w:space="0" w:color="auto"/>
                <w:right w:val="none" w:sz="0" w:space="0" w:color="auto"/>
              </w:divBdr>
              <w:divsChild>
                <w:div w:id="5402522">
                  <w:marLeft w:val="0"/>
                  <w:marRight w:val="0"/>
                  <w:marTop w:val="0"/>
                  <w:marBottom w:val="0"/>
                  <w:divBdr>
                    <w:top w:val="none" w:sz="0" w:space="0" w:color="auto"/>
                    <w:left w:val="none" w:sz="0" w:space="0" w:color="auto"/>
                    <w:bottom w:val="none" w:sz="0" w:space="0" w:color="auto"/>
                    <w:right w:val="none" w:sz="0" w:space="0" w:color="auto"/>
                  </w:divBdr>
                  <w:divsChild>
                    <w:div w:id="653030118">
                      <w:marLeft w:val="0"/>
                      <w:marRight w:val="0"/>
                      <w:marTop w:val="0"/>
                      <w:marBottom w:val="0"/>
                      <w:divBdr>
                        <w:top w:val="none" w:sz="0" w:space="0" w:color="auto"/>
                        <w:left w:val="none" w:sz="0" w:space="0" w:color="auto"/>
                        <w:bottom w:val="none" w:sz="0" w:space="0" w:color="auto"/>
                        <w:right w:val="none" w:sz="0" w:space="0" w:color="auto"/>
                      </w:divBdr>
                      <w:divsChild>
                        <w:div w:id="1183087309">
                          <w:marLeft w:val="0"/>
                          <w:marRight w:val="0"/>
                          <w:marTop w:val="0"/>
                          <w:marBottom w:val="0"/>
                          <w:divBdr>
                            <w:top w:val="none" w:sz="0" w:space="0" w:color="auto"/>
                            <w:left w:val="none" w:sz="0" w:space="0" w:color="auto"/>
                            <w:bottom w:val="none" w:sz="0" w:space="0" w:color="auto"/>
                            <w:right w:val="none" w:sz="0" w:space="0" w:color="auto"/>
                          </w:divBdr>
                          <w:divsChild>
                            <w:div w:id="1791120245">
                              <w:marLeft w:val="0"/>
                              <w:marRight w:val="0"/>
                              <w:marTop w:val="0"/>
                              <w:marBottom w:val="0"/>
                              <w:divBdr>
                                <w:top w:val="none" w:sz="0" w:space="0" w:color="auto"/>
                                <w:left w:val="none" w:sz="0" w:space="0" w:color="auto"/>
                                <w:bottom w:val="none" w:sz="0" w:space="0" w:color="auto"/>
                                <w:right w:val="none" w:sz="0" w:space="0" w:color="auto"/>
                              </w:divBdr>
                              <w:divsChild>
                                <w:div w:id="688726568">
                                  <w:marLeft w:val="0"/>
                                  <w:marRight w:val="0"/>
                                  <w:marTop w:val="0"/>
                                  <w:marBottom w:val="0"/>
                                  <w:divBdr>
                                    <w:top w:val="none" w:sz="0" w:space="0" w:color="auto"/>
                                    <w:left w:val="none" w:sz="0" w:space="0" w:color="auto"/>
                                    <w:bottom w:val="none" w:sz="0" w:space="0" w:color="auto"/>
                                    <w:right w:val="none" w:sz="0" w:space="0" w:color="auto"/>
                                  </w:divBdr>
                                  <w:divsChild>
                                    <w:div w:id="533232766">
                                      <w:marLeft w:val="0"/>
                                      <w:marRight w:val="0"/>
                                      <w:marTop w:val="0"/>
                                      <w:marBottom w:val="0"/>
                                      <w:divBdr>
                                        <w:top w:val="none" w:sz="0" w:space="0" w:color="auto"/>
                                        <w:left w:val="none" w:sz="0" w:space="0" w:color="auto"/>
                                        <w:bottom w:val="none" w:sz="0" w:space="0" w:color="auto"/>
                                        <w:right w:val="none" w:sz="0" w:space="0" w:color="auto"/>
                                      </w:divBdr>
                                      <w:divsChild>
                                        <w:div w:id="806625933">
                                          <w:marLeft w:val="0"/>
                                          <w:marRight w:val="0"/>
                                          <w:marTop w:val="0"/>
                                          <w:marBottom w:val="0"/>
                                          <w:divBdr>
                                            <w:top w:val="none" w:sz="0" w:space="0" w:color="auto"/>
                                            <w:left w:val="none" w:sz="0" w:space="0" w:color="auto"/>
                                            <w:bottom w:val="none" w:sz="0" w:space="0" w:color="auto"/>
                                            <w:right w:val="none" w:sz="0" w:space="0" w:color="auto"/>
                                          </w:divBdr>
                                          <w:divsChild>
                                            <w:div w:id="452671283">
                                              <w:marLeft w:val="0"/>
                                              <w:marRight w:val="0"/>
                                              <w:marTop w:val="0"/>
                                              <w:marBottom w:val="0"/>
                                              <w:divBdr>
                                                <w:top w:val="none" w:sz="0" w:space="0" w:color="auto"/>
                                                <w:left w:val="none" w:sz="0" w:space="0" w:color="auto"/>
                                                <w:bottom w:val="none" w:sz="0" w:space="0" w:color="auto"/>
                                                <w:right w:val="none" w:sz="0" w:space="0" w:color="auto"/>
                                              </w:divBdr>
                                              <w:divsChild>
                                                <w:div w:id="1822037771">
                                                  <w:marLeft w:val="0"/>
                                                  <w:marRight w:val="0"/>
                                                  <w:marTop w:val="0"/>
                                                  <w:marBottom w:val="0"/>
                                                  <w:divBdr>
                                                    <w:top w:val="none" w:sz="0" w:space="0" w:color="auto"/>
                                                    <w:left w:val="none" w:sz="0" w:space="0" w:color="auto"/>
                                                    <w:bottom w:val="none" w:sz="0" w:space="0" w:color="auto"/>
                                                    <w:right w:val="none" w:sz="0" w:space="0" w:color="auto"/>
                                                  </w:divBdr>
                                                  <w:divsChild>
                                                    <w:div w:id="492063438">
                                                      <w:marLeft w:val="0"/>
                                                      <w:marRight w:val="0"/>
                                                      <w:marTop w:val="0"/>
                                                      <w:marBottom w:val="0"/>
                                                      <w:divBdr>
                                                        <w:top w:val="none" w:sz="0" w:space="0" w:color="auto"/>
                                                        <w:left w:val="none" w:sz="0" w:space="0" w:color="auto"/>
                                                        <w:bottom w:val="none" w:sz="0" w:space="0" w:color="auto"/>
                                                        <w:right w:val="none" w:sz="0" w:space="0" w:color="auto"/>
                                                      </w:divBdr>
                                                      <w:divsChild>
                                                        <w:div w:id="89089095">
                                                          <w:marLeft w:val="0"/>
                                                          <w:marRight w:val="0"/>
                                                          <w:marTop w:val="0"/>
                                                          <w:marBottom w:val="0"/>
                                                          <w:divBdr>
                                                            <w:top w:val="none" w:sz="0" w:space="0" w:color="auto"/>
                                                            <w:left w:val="none" w:sz="0" w:space="0" w:color="auto"/>
                                                            <w:bottom w:val="none" w:sz="0" w:space="0" w:color="auto"/>
                                                            <w:right w:val="none" w:sz="0" w:space="0" w:color="auto"/>
                                                          </w:divBdr>
                                                          <w:divsChild>
                                                            <w:div w:id="806321508">
                                                              <w:marLeft w:val="0"/>
                                                              <w:marRight w:val="0"/>
                                                              <w:marTop w:val="0"/>
                                                              <w:marBottom w:val="0"/>
                                                              <w:divBdr>
                                                                <w:top w:val="none" w:sz="0" w:space="0" w:color="auto"/>
                                                                <w:left w:val="none" w:sz="0" w:space="0" w:color="auto"/>
                                                                <w:bottom w:val="none" w:sz="0" w:space="0" w:color="auto"/>
                                                                <w:right w:val="none" w:sz="0" w:space="0" w:color="auto"/>
                                                              </w:divBdr>
                                                              <w:divsChild>
                                                                <w:div w:id="966660922">
                                                                  <w:marLeft w:val="0"/>
                                                                  <w:marRight w:val="0"/>
                                                                  <w:marTop w:val="0"/>
                                                                  <w:marBottom w:val="0"/>
                                                                  <w:divBdr>
                                                                    <w:top w:val="none" w:sz="0" w:space="0" w:color="auto"/>
                                                                    <w:left w:val="none" w:sz="0" w:space="0" w:color="auto"/>
                                                                    <w:bottom w:val="none" w:sz="0" w:space="0" w:color="auto"/>
                                                                    <w:right w:val="none" w:sz="0" w:space="0" w:color="auto"/>
                                                                  </w:divBdr>
                                                                  <w:divsChild>
                                                                    <w:div w:id="141434059">
                                                                      <w:marLeft w:val="0"/>
                                                                      <w:marRight w:val="0"/>
                                                                      <w:marTop w:val="0"/>
                                                                      <w:marBottom w:val="0"/>
                                                                      <w:divBdr>
                                                                        <w:top w:val="none" w:sz="0" w:space="0" w:color="auto"/>
                                                                        <w:left w:val="none" w:sz="0" w:space="0" w:color="auto"/>
                                                                        <w:bottom w:val="none" w:sz="0" w:space="0" w:color="auto"/>
                                                                        <w:right w:val="none" w:sz="0" w:space="0" w:color="auto"/>
                                                                      </w:divBdr>
                                                                      <w:divsChild>
                                                                        <w:div w:id="985357529">
                                                                          <w:marLeft w:val="0"/>
                                                                          <w:marRight w:val="0"/>
                                                                          <w:marTop w:val="0"/>
                                                                          <w:marBottom w:val="0"/>
                                                                          <w:divBdr>
                                                                            <w:top w:val="none" w:sz="0" w:space="0" w:color="auto"/>
                                                                            <w:left w:val="none" w:sz="0" w:space="0" w:color="auto"/>
                                                                            <w:bottom w:val="none" w:sz="0" w:space="0" w:color="auto"/>
                                                                            <w:right w:val="none" w:sz="0" w:space="0" w:color="auto"/>
                                                                          </w:divBdr>
                                                                          <w:divsChild>
                                                                            <w:div w:id="515996599">
                                                                              <w:marLeft w:val="0"/>
                                                                              <w:marRight w:val="0"/>
                                                                              <w:marTop w:val="0"/>
                                                                              <w:marBottom w:val="0"/>
                                                                              <w:divBdr>
                                                                                <w:top w:val="none" w:sz="0" w:space="0" w:color="auto"/>
                                                                                <w:left w:val="none" w:sz="0" w:space="0" w:color="auto"/>
                                                                                <w:bottom w:val="none" w:sz="0" w:space="0" w:color="auto"/>
                                                                                <w:right w:val="none" w:sz="0" w:space="0" w:color="auto"/>
                                                                              </w:divBdr>
                                                                              <w:divsChild>
                                                                                <w:div w:id="1742368620">
                                                                                  <w:marLeft w:val="0"/>
                                                                                  <w:marRight w:val="0"/>
                                                                                  <w:marTop w:val="0"/>
                                                                                  <w:marBottom w:val="0"/>
                                                                                  <w:divBdr>
                                                                                    <w:top w:val="none" w:sz="0" w:space="0" w:color="auto"/>
                                                                                    <w:left w:val="none" w:sz="0" w:space="0" w:color="auto"/>
                                                                                    <w:bottom w:val="none" w:sz="0" w:space="0" w:color="auto"/>
                                                                                    <w:right w:val="none" w:sz="0" w:space="0" w:color="auto"/>
                                                                                  </w:divBdr>
                                                                                  <w:divsChild>
                                                                                    <w:div w:id="412820035">
                                                                                      <w:marLeft w:val="0"/>
                                                                                      <w:marRight w:val="0"/>
                                                                                      <w:marTop w:val="0"/>
                                                                                      <w:marBottom w:val="0"/>
                                                                                      <w:divBdr>
                                                                                        <w:top w:val="none" w:sz="0" w:space="0" w:color="auto"/>
                                                                                        <w:left w:val="none" w:sz="0" w:space="0" w:color="auto"/>
                                                                                        <w:bottom w:val="none" w:sz="0" w:space="0" w:color="auto"/>
                                                                                        <w:right w:val="none" w:sz="0" w:space="0" w:color="auto"/>
                                                                                      </w:divBdr>
                                                                                      <w:divsChild>
                                                                                        <w:div w:id="1172916493">
                                                                                          <w:marLeft w:val="0"/>
                                                                                          <w:marRight w:val="0"/>
                                                                                          <w:marTop w:val="0"/>
                                                                                          <w:marBottom w:val="0"/>
                                                                                          <w:divBdr>
                                                                                            <w:top w:val="none" w:sz="0" w:space="0" w:color="auto"/>
                                                                                            <w:left w:val="none" w:sz="0" w:space="0" w:color="auto"/>
                                                                                            <w:bottom w:val="none" w:sz="0" w:space="0" w:color="auto"/>
                                                                                            <w:right w:val="none" w:sz="0" w:space="0" w:color="auto"/>
                                                                                          </w:divBdr>
                                                                                          <w:divsChild>
                                                                                            <w:div w:id="25721076">
                                                                                              <w:marLeft w:val="0"/>
                                                                                              <w:marRight w:val="0"/>
                                                                                              <w:marTop w:val="0"/>
                                                                                              <w:marBottom w:val="0"/>
                                                                                              <w:divBdr>
                                                                                                <w:top w:val="none" w:sz="0" w:space="0" w:color="auto"/>
                                                                                                <w:left w:val="none" w:sz="0" w:space="0" w:color="auto"/>
                                                                                                <w:bottom w:val="none" w:sz="0" w:space="0" w:color="auto"/>
                                                                                                <w:right w:val="none" w:sz="0" w:space="0" w:color="auto"/>
                                                                                              </w:divBdr>
                                                                                              <w:divsChild>
                                                                                                <w:div w:id="1224021534">
                                                                                                  <w:marLeft w:val="0"/>
                                                                                                  <w:marRight w:val="0"/>
                                                                                                  <w:marTop w:val="0"/>
                                                                                                  <w:marBottom w:val="0"/>
                                                                                                  <w:divBdr>
                                                                                                    <w:top w:val="none" w:sz="0" w:space="0" w:color="auto"/>
                                                                                                    <w:left w:val="none" w:sz="0" w:space="0" w:color="auto"/>
                                                                                                    <w:bottom w:val="none" w:sz="0" w:space="0" w:color="auto"/>
                                                                                                    <w:right w:val="none" w:sz="0" w:space="0" w:color="auto"/>
                                                                                                  </w:divBdr>
                                                                                                  <w:divsChild>
                                                                                                    <w:div w:id="1092554808">
                                                                                                      <w:marLeft w:val="0"/>
                                                                                                      <w:marRight w:val="0"/>
                                                                                                      <w:marTop w:val="0"/>
                                                                                                      <w:marBottom w:val="0"/>
                                                                                                      <w:divBdr>
                                                                                                        <w:top w:val="none" w:sz="0" w:space="0" w:color="auto"/>
                                                                                                        <w:left w:val="none" w:sz="0" w:space="0" w:color="auto"/>
                                                                                                        <w:bottom w:val="none" w:sz="0" w:space="0" w:color="auto"/>
                                                                                                        <w:right w:val="none" w:sz="0" w:space="0" w:color="auto"/>
                                                                                                      </w:divBdr>
                                                                                                      <w:divsChild>
                                                                                                        <w:div w:id="70396894">
                                                                                                          <w:marLeft w:val="0"/>
                                                                                                          <w:marRight w:val="0"/>
                                                                                                          <w:marTop w:val="0"/>
                                                                                                          <w:marBottom w:val="0"/>
                                                                                                          <w:divBdr>
                                                                                                            <w:top w:val="none" w:sz="0" w:space="0" w:color="auto"/>
                                                                                                            <w:left w:val="none" w:sz="0" w:space="0" w:color="auto"/>
                                                                                                            <w:bottom w:val="none" w:sz="0" w:space="0" w:color="auto"/>
                                                                                                            <w:right w:val="none" w:sz="0" w:space="0" w:color="auto"/>
                                                                                                          </w:divBdr>
                                                                                                        </w:div>
                                                                                                        <w:div w:id="89594185">
                                                                                                          <w:marLeft w:val="0"/>
                                                                                                          <w:marRight w:val="0"/>
                                                                                                          <w:marTop w:val="0"/>
                                                                                                          <w:marBottom w:val="0"/>
                                                                                                          <w:divBdr>
                                                                                                            <w:top w:val="none" w:sz="0" w:space="0" w:color="auto"/>
                                                                                                            <w:left w:val="none" w:sz="0" w:space="0" w:color="auto"/>
                                                                                                            <w:bottom w:val="none" w:sz="0" w:space="0" w:color="auto"/>
                                                                                                            <w:right w:val="none" w:sz="0" w:space="0" w:color="auto"/>
                                                                                                          </w:divBdr>
                                                                                                        </w:div>
                                                                                                        <w:div w:id="319314605">
                                                                                                          <w:marLeft w:val="0"/>
                                                                                                          <w:marRight w:val="0"/>
                                                                                                          <w:marTop w:val="0"/>
                                                                                                          <w:marBottom w:val="0"/>
                                                                                                          <w:divBdr>
                                                                                                            <w:top w:val="none" w:sz="0" w:space="0" w:color="auto"/>
                                                                                                            <w:left w:val="none" w:sz="0" w:space="0" w:color="auto"/>
                                                                                                            <w:bottom w:val="none" w:sz="0" w:space="0" w:color="auto"/>
                                                                                                            <w:right w:val="none" w:sz="0" w:space="0" w:color="auto"/>
                                                                                                          </w:divBdr>
                                                                                                        </w:div>
                                                                                                        <w:div w:id="344405817">
                                                                                                          <w:marLeft w:val="0"/>
                                                                                                          <w:marRight w:val="0"/>
                                                                                                          <w:marTop w:val="0"/>
                                                                                                          <w:marBottom w:val="0"/>
                                                                                                          <w:divBdr>
                                                                                                            <w:top w:val="none" w:sz="0" w:space="0" w:color="auto"/>
                                                                                                            <w:left w:val="none" w:sz="0" w:space="0" w:color="auto"/>
                                                                                                            <w:bottom w:val="none" w:sz="0" w:space="0" w:color="auto"/>
                                                                                                            <w:right w:val="none" w:sz="0" w:space="0" w:color="auto"/>
                                                                                                          </w:divBdr>
                                                                                                        </w:div>
                                                                                                        <w:div w:id="415713558">
                                                                                                          <w:marLeft w:val="0"/>
                                                                                                          <w:marRight w:val="0"/>
                                                                                                          <w:marTop w:val="0"/>
                                                                                                          <w:marBottom w:val="0"/>
                                                                                                          <w:divBdr>
                                                                                                            <w:top w:val="none" w:sz="0" w:space="0" w:color="auto"/>
                                                                                                            <w:left w:val="none" w:sz="0" w:space="0" w:color="auto"/>
                                                                                                            <w:bottom w:val="none" w:sz="0" w:space="0" w:color="auto"/>
                                                                                                            <w:right w:val="none" w:sz="0" w:space="0" w:color="auto"/>
                                                                                                          </w:divBdr>
                                                                                                        </w:div>
                                                                                                        <w:div w:id="509612124">
                                                                                                          <w:marLeft w:val="0"/>
                                                                                                          <w:marRight w:val="0"/>
                                                                                                          <w:marTop w:val="0"/>
                                                                                                          <w:marBottom w:val="0"/>
                                                                                                          <w:divBdr>
                                                                                                            <w:top w:val="none" w:sz="0" w:space="0" w:color="auto"/>
                                                                                                            <w:left w:val="none" w:sz="0" w:space="0" w:color="auto"/>
                                                                                                            <w:bottom w:val="none" w:sz="0" w:space="0" w:color="auto"/>
                                                                                                            <w:right w:val="none" w:sz="0" w:space="0" w:color="auto"/>
                                                                                                          </w:divBdr>
                                                                                                        </w:div>
                                                                                                        <w:div w:id="557395350">
                                                                                                          <w:marLeft w:val="0"/>
                                                                                                          <w:marRight w:val="0"/>
                                                                                                          <w:marTop w:val="0"/>
                                                                                                          <w:marBottom w:val="0"/>
                                                                                                          <w:divBdr>
                                                                                                            <w:top w:val="none" w:sz="0" w:space="0" w:color="auto"/>
                                                                                                            <w:left w:val="none" w:sz="0" w:space="0" w:color="auto"/>
                                                                                                            <w:bottom w:val="none" w:sz="0" w:space="0" w:color="auto"/>
                                                                                                            <w:right w:val="none" w:sz="0" w:space="0" w:color="auto"/>
                                                                                                          </w:divBdr>
                                                                                                        </w:div>
                                                                                                        <w:div w:id="872839807">
                                                                                                          <w:marLeft w:val="0"/>
                                                                                                          <w:marRight w:val="0"/>
                                                                                                          <w:marTop w:val="0"/>
                                                                                                          <w:marBottom w:val="0"/>
                                                                                                          <w:divBdr>
                                                                                                            <w:top w:val="none" w:sz="0" w:space="0" w:color="auto"/>
                                                                                                            <w:left w:val="none" w:sz="0" w:space="0" w:color="auto"/>
                                                                                                            <w:bottom w:val="none" w:sz="0" w:space="0" w:color="auto"/>
                                                                                                            <w:right w:val="none" w:sz="0" w:space="0" w:color="auto"/>
                                                                                                          </w:divBdr>
                                                                                                        </w:div>
                                                                                                        <w:div w:id="1164079698">
                                                                                                          <w:marLeft w:val="0"/>
                                                                                                          <w:marRight w:val="0"/>
                                                                                                          <w:marTop w:val="0"/>
                                                                                                          <w:marBottom w:val="0"/>
                                                                                                          <w:divBdr>
                                                                                                            <w:top w:val="none" w:sz="0" w:space="0" w:color="auto"/>
                                                                                                            <w:left w:val="none" w:sz="0" w:space="0" w:color="auto"/>
                                                                                                            <w:bottom w:val="none" w:sz="0" w:space="0" w:color="auto"/>
                                                                                                            <w:right w:val="none" w:sz="0" w:space="0" w:color="auto"/>
                                                                                                          </w:divBdr>
                                                                                                        </w:div>
                                                                                                        <w:div w:id="1504273355">
                                                                                                          <w:marLeft w:val="0"/>
                                                                                                          <w:marRight w:val="0"/>
                                                                                                          <w:marTop w:val="0"/>
                                                                                                          <w:marBottom w:val="0"/>
                                                                                                          <w:divBdr>
                                                                                                            <w:top w:val="none" w:sz="0" w:space="0" w:color="auto"/>
                                                                                                            <w:left w:val="none" w:sz="0" w:space="0" w:color="auto"/>
                                                                                                            <w:bottom w:val="none" w:sz="0" w:space="0" w:color="auto"/>
                                                                                                            <w:right w:val="none" w:sz="0" w:space="0" w:color="auto"/>
                                                                                                          </w:divBdr>
                                                                                                        </w:div>
                                                                                                        <w:div w:id="1606770528">
                                                                                                          <w:marLeft w:val="0"/>
                                                                                                          <w:marRight w:val="0"/>
                                                                                                          <w:marTop w:val="0"/>
                                                                                                          <w:marBottom w:val="0"/>
                                                                                                          <w:divBdr>
                                                                                                            <w:top w:val="none" w:sz="0" w:space="0" w:color="auto"/>
                                                                                                            <w:left w:val="none" w:sz="0" w:space="0" w:color="auto"/>
                                                                                                            <w:bottom w:val="none" w:sz="0" w:space="0" w:color="auto"/>
                                                                                                            <w:right w:val="none" w:sz="0" w:space="0" w:color="auto"/>
                                                                                                          </w:divBdr>
                                                                                                        </w:div>
                                                                                                        <w:div w:id="1640066269">
                                                                                                          <w:marLeft w:val="0"/>
                                                                                                          <w:marRight w:val="0"/>
                                                                                                          <w:marTop w:val="0"/>
                                                                                                          <w:marBottom w:val="0"/>
                                                                                                          <w:divBdr>
                                                                                                            <w:top w:val="none" w:sz="0" w:space="0" w:color="auto"/>
                                                                                                            <w:left w:val="none" w:sz="0" w:space="0" w:color="auto"/>
                                                                                                            <w:bottom w:val="none" w:sz="0" w:space="0" w:color="auto"/>
                                                                                                            <w:right w:val="none" w:sz="0" w:space="0" w:color="auto"/>
                                                                                                          </w:divBdr>
                                                                                                        </w:div>
                                                                                                        <w:div w:id="1655522594">
                                                                                                          <w:marLeft w:val="0"/>
                                                                                                          <w:marRight w:val="0"/>
                                                                                                          <w:marTop w:val="0"/>
                                                                                                          <w:marBottom w:val="0"/>
                                                                                                          <w:divBdr>
                                                                                                            <w:top w:val="none" w:sz="0" w:space="0" w:color="auto"/>
                                                                                                            <w:left w:val="none" w:sz="0" w:space="0" w:color="auto"/>
                                                                                                            <w:bottom w:val="none" w:sz="0" w:space="0" w:color="auto"/>
                                                                                                            <w:right w:val="none" w:sz="0" w:space="0" w:color="auto"/>
                                                                                                          </w:divBdr>
                                                                                                        </w:div>
                                                                                                        <w:div w:id="2083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577848">
      <w:bodyDiv w:val="1"/>
      <w:marLeft w:val="0"/>
      <w:marRight w:val="0"/>
      <w:marTop w:val="0"/>
      <w:marBottom w:val="0"/>
      <w:divBdr>
        <w:top w:val="none" w:sz="0" w:space="0" w:color="auto"/>
        <w:left w:val="none" w:sz="0" w:space="0" w:color="auto"/>
        <w:bottom w:val="none" w:sz="0" w:space="0" w:color="auto"/>
        <w:right w:val="none" w:sz="0" w:space="0" w:color="auto"/>
      </w:divBdr>
    </w:div>
    <w:div w:id="992565738">
      <w:bodyDiv w:val="1"/>
      <w:marLeft w:val="0"/>
      <w:marRight w:val="0"/>
      <w:marTop w:val="0"/>
      <w:marBottom w:val="0"/>
      <w:divBdr>
        <w:top w:val="none" w:sz="0" w:space="0" w:color="auto"/>
        <w:left w:val="none" w:sz="0" w:space="0" w:color="auto"/>
        <w:bottom w:val="none" w:sz="0" w:space="0" w:color="auto"/>
        <w:right w:val="none" w:sz="0" w:space="0" w:color="auto"/>
      </w:divBdr>
    </w:div>
    <w:div w:id="1220046261">
      <w:bodyDiv w:val="1"/>
      <w:marLeft w:val="0"/>
      <w:marRight w:val="0"/>
      <w:marTop w:val="0"/>
      <w:marBottom w:val="0"/>
      <w:divBdr>
        <w:top w:val="none" w:sz="0" w:space="0" w:color="auto"/>
        <w:left w:val="none" w:sz="0" w:space="0" w:color="auto"/>
        <w:bottom w:val="none" w:sz="0" w:space="0" w:color="auto"/>
        <w:right w:val="none" w:sz="0" w:space="0" w:color="auto"/>
      </w:divBdr>
    </w:div>
    <w:div w:id="1226646731">
      <w:bodyDiv w:val="1"/>
      <w:marLeft w:val="0"/>
      <w:marRight w:val="0"/>
      <w:marTop w:val="0"/>
      <w:marBottom w:val="0"/>
      <w:divBdr>
        <w:top w:val="none" w:sz="0" w:space="0" w:color="auto"/>
        <w:left w:val="none" w:sz="0" w:space="0" w:color="auto"/>
        <w:bottom w:val="none" w:sz="0" w:space="0" w:color="auto"/>
        <w:right w:val="none" w:sz="0" w:space="0" w:color="auto"/>
      </w:divBdr>
    </w:div>
    <w:div w:id="1395425017">
      <w:bodyDiv w:val="1"/>
      <w:marLeft w:val="0"/>
      <w:marRight w:val="0"/>
      <w:marTop w:val="0"/>
      <w:marBottom w:val="0"/>
      <w:divBdr>
        <w:top w:val="none" w:sz="0" w:space="0" w:color="auto"/>
        <w:left w:val="none" w:sz="0" w:space="0" w:color="auto"/>
        <w:bottom w:val="none" w:sz="0" w:space="0" w:color="auto"/>
        <w:right w:val="none" w:sz="0" w:space="0" w:color="auto"/>
      </w:divBdr>
    </w:div>
    <w:div w:id="1432967669">
      <w:bodyDiv w:val="1"/>
      <w:marLeft w:val="0"/>
      <w:marRight w:val="0"/>
      <w:marTop w:val="0"/>
      <w:marBottom w:val="0"/>
      <w:divBdr>
        <w:top w:val="none" w:sz="0" w:space="0" w:color="auto"/>
        <w:left w:val="none" w:sz="0" w:space="0" w:color="auto"/>
        <w:bottom w:val="none" w:sz="0" w:space="0" w:color="auto"/>
        <w:right w:val="none" w:sz="0" w:space="0" w:color="auto"/>
      </w:divBdr>
    </w:div>
    <w:div w:id="1488588392">
      <w:bodyDiv w:val="1"/>
      <w:marLeft w:val="0"/>
      <w:marRight w:val="0"/>
      <w:marTop w:val="0"/>
      <w:marBottom w:val="0"/>
      <w:divBdr>
        <w:top w:val="none" w:sz="0" w:space="0" w:color="auto"/>
        <w:left w:val="none" w:sz="0" w:space="0" w:color="auto"/>
        <w:bottom w:val="none" w:sz="0" w:space="0" w:color="auto"/>
        <w:right w:val="none" w:sz="0" w:space="0" w:color="auto"/>
      </w:divBdr>
    </w:div>
    <w:div w:id="1498035963">
      <w:bodyDiv w:val="1"/>
      <w:marLeft w:val="0"/>
      <w:marRight w:val="0"/>
      <w:marTop w:val="0"/>
      <w:marBottom w:val="0"/>
      <w:divBdr>
        <w:top w:val="none" w:sz="0" w:space="0" w:color="auto"/>
        <w:left w:val="none" w:sz="0" w:space="0" w:color="auto"/>
        <w:bottom w:val="none" w:sz="0" w:space="0" w:color="auto"/>
        <w:right w:val="none" w:sz="0" w:space="0" w:color="auto"/>
      </w:divBdr>
    </w:div>
    <w:div w:id="1638335015">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95971704">
      <w:bodyDiv w:val="1"/>
      <w:marLeft w:val="0"/>
      <w:marRight w:val="0"/>
      <w:marTop w:val="0"/>
      <w:marBottom w:val="0"/>
      <w:divBdr>
        <w:top w:val="none" w:sz="0" w:space="0" w:color="auto"/>
        <w:left w:val="none" w:sz="0" w:space="0" w:color="auto"/>
        <w:bottom w:val="none" w:sz="0" w:space="0" w:color="auto"/>
        <w:right w:val="none" w:sz="0" w:space="0" w:color="auto"/>
      </w:divBdr>
    </w:div>
    <w:div w:id="1922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clothing.sainsburys.co.uk/c/kids/school-sho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irect.asda.com/george/school-uniform/D10,default,sc.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othingattesc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willowbankprimaryschool.co.uk" TargetMode="External"/><Relationship Id="rId5" Type="http://schemas.openxmlformats.org/officeDocument/2006/relationships/image" Target="media/image7.sv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Woodland%20Acadamy%20Headed%20Paper\Headed%20paper%20-%20WAT%20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7132398330445BB1DA22548E184D5" ma:contentTypeVersion="12" ma:contentTypeDescription="Create a new document." ma:contentTypeScope="" ma:versionID="233dfce9e183ea54dce08106c8cc87a0">
  <xsd:schema xmlns:xsd="http://www.w3.org/2001/XMLSchema" xmlns:xs="http://www.w3.org/2001/XMLSchema" xmlns:p="http://schemas.microsoft.com/office/2006/metadata/properties" xmlns:ns2="5184b086-27ff-4506-9d0f-e309203da42c" xmlns:ns3="4c558a97-eee8-4e01-8048-6b35f052d44a" targetNamespace="http://schemas.microsoft.com/office/2006/metadata/properties" ma:root="true" ma:fieldsID="03b4605b247d29d89c54ce2cddf46f3f" ns2:_="" ns3:_="">
    <xsd:import namespace="5184b086-27ff-4506-9d0f-e309203da42c"/>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4b086-27ff-4506-9d0f-e309203d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c558a97-eee8-4e01-8048-6b35f052d44a">
      <UserInfo>
        <DisplayName>Chantelle Reid</DisplayName>
        <AccountId>22</AccountId>
        <AccountType/>
      </UserInfo>
    </SharedWithUsers>
  </documentManagement>
</p:properties>
</file>

<file path=customXml/itemProps1.xml><?xml version="1.0" encoding="utf-8"?>
<ds:datastoreItem xmlns:ds="http://schemas.openxmlformats.org/officeDocument/2006/customXml" ds:itemID="{DEFB1BF5-F68A-4D7C-B1F5-75E2C30E9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4b086-27ff-4506-9d0f-e309203da42c"/>
    <ds:schemaRef ds:uri="4c558a97-eee8-4e01-8048-6b35f052d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D681-7759-45F7-984D-BD52387E4196}">
  <ds:schemaRefs>
    <ds:schemaRef ds:uri="http://schemas.openxmlformats.org/officeDocument/2006/bibliography"/>
  </ds:schemaRefs>
</ds:datastoreItem>
</file>

<file path=customXml/itemProps3.xml><?xml version="1.0" encoding="utf-8"?>
<ds:datastoreItem xmlns:ds="http://schemas.openxmlformats.org/officeDocument/2006/customXml" ds:itemID="{734A7A5F-E392-4049-9073-308159EADB72}">
  <ds:schemaRefs>
    <ds:schemaRef ds:uri="http://schemas.microsoft.com/sharepoint/v3/contenttype/forms"/>
  </ds:schemaRefs>
</ds:datastoreItem>
</file>

<file path=customXml/itemProps4.xml><?xml version="1.0" encoding="utf-8"?>
<ds:datastoreItem xmlns:ds="http://schemas.openxmlformats.org/officeDocument/2006/customXml" ds:itemID="{B3549B34-8954-4104-B146-9BA4AC38AEED}">
  <ds:schemaRefs>
    <ds:schemaRef ds:uri="http://schemas.microsoft.com/office/2006/metadata/properties"/>
    <ds:schemaRef ds:uri="http://schemas.microsoft.com/office/infopath/2007/PartnerControls"/>
    <ds:schemaRef ds:uri="4c558a97-eee8-4e01-8048-6b35f052d44a"/>
  </ds:schemaRefs>
</ds:datastoreItem>
</file>

<file path=docProps/app.xml><?xml version="1.0" encoding="utf-8"?>
<Properties xmlns="http://schemas.openxmlformats.org/officeDocument/2006/extended-properties" xmlns:vt="http://schemas.openxmlformats.org/officeDocument/2006/docPropsVTypes">
  <Template>Headed paper - WAT 201[1]</Template>
  <TotalTime>7</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2002</CharactersWithSpaces>
  <SharedDoc>false</SharedDoc>
  <HLinks>
    <vt:vector size="6" baseType="variant">
      <vt:variant>
        <vt:i4>4915230</vt:i4>
      </vt:variant>
      <vt:variant>
        <vt:i4>0</vt:i4>
      </vt:variant>
      <vt:variant>
        <vt:i4>0</vt:i4>
      </vt:variant>
      <vt:variant>
        <vt:i4>5</vt:i4>
      </vt:variant>
      <vt:variant>
        <vt:lpwstr>http://www.knockhallprimaryschool.co.uk/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Abigail Oldfield</cp:lastModifiedBy>
  <cp:revision>2</cp:revision>
  <cp:lastPrinted>2022-01-24T08:58:00Z</cp:lastPrinted>
  <dcterms:created xsi:type="dcterms:W3CDTF">2023-02-21T14:23:00Z</dcterms:created>
  <dcterms:modified xsi:type="dcterms:W3CDTF">2023-02-21T14:23:00Z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0x0101009BD7132398330445BB1DA22548E184D5</vt:lpwstr>
  </property>
</Properties>
</file>