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4E5A" w14:textId="77777777" w:rsidR="00E808E8" w:rsidRDefault="00E808E8" w:rsidP="00E808E8">
      <w:pPr>
        <w:pStyle w:val="paragraph"/>
        <w:spacing w:before="0" w:beforeAutospacing="0" w:after="0" w:afterAutospacing="0"/>
        <w:jc w:val="right"/>
        <w:textAlignment w:val="baseline"/>
        <w:rPr>
          <w:rStyle w:val="scxw119015381"/>
          <w:rFonts w:ascii="Ebrima" w:hAnsi="Ebrima" w:cs="Arial"/>
          <w:sz w:val="20"/>
          <w:szCs w:val="20"/>
        </w:rPr>
      </w:pPr>
      <w:r>
        <w:rPr>
          <w:rStyle w:val="scxw119015381"/>
          <w:rFonts w:ascii="Ebrima" w:hAnsi="Ebrima" w:cs="Arial"/>
          <w:sz w:val="20"/>
          <w:szCs w:val="20"/>
        </w:rPr>
        <w:t>Friday 24</w:t>
      </w:r>
      <w:r w:rsidRPr="00404332">
        <w:rPr>
          <w:rStyle w:val="scxw119015381"/>
          <w:rFonts w:ascii="Ebrima" w:hAnsi="Ebrima" w:cs="Arial"/>
          <w:sz w:val="20"/>
          <w:szCs w:val="20"/>
          <w:vertAlign w:val="superscript"/>
        </w:rPr>
        <w:t>th</w:t>
      </w:r>
      <w:r>
        <w:rPr>
          <w:rStyle w:val="scxw119015381"/>
          <w:rFonts w:ascii="Ebrima" w:hAnsi="Ebrima" w:cs="Arial"/>
          <w:sz w:val="20"/>
          <w:szCs w:val="20"/>
        </w:rPr>
        <w:t xml:space="preserve"> February 2023</w:t>
      </w:r>
    </w:p>
    <w:p w14:paraId="0FCEBA40"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p>
    <w:p w14:paraId="08CBDDEE"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r w:rsidRPr="00C801EF">
        <w:rPr>
          <w:rStyle w:val="scxw119015381"/>
          <w:rFonts w:ascii="Ebrima" w:hAnsi="Ebrima" w:cs="Arial"/>
          <w:sz w:val="20"/>
          <w:szCs w:val="20"/>
        </w:rPr>
        <w:t xml:space="preserve">Dear </w:t>
      </w:r>
      <w:r>
        <w:rPr>
          <w:rStyle w:val="scxw119015381"/>
          <w:rFonts w:ascii="Ebrima" w:hAnsi="Ebrima" w:cs="Arial"/>
          <w:sz w:val="20"/>
          <w:szCs w:val="20"/>
        </w:rPr>
        <w:t>Parents and Carers,</w:t>
      </w:r>
    </w:p>
    <w:p w14:paraId="100D9B2D" w14:textId="77777777" w:rsidR="00E808E8" w:rsidRPr="00C801EF" w:rsidRDefault="00E808E8" w:rsidP="00E808E8">
      <w:pPr>
        <w:pStyle w:val="paragraph"/>
        <w:spacing w:before="0" w:beforeAutospacing="0" w:after="0" w:afterAutospacing="0"/>
        <w:textAlignment w:val="baseline"/>
        <w:rPr>
          <w:rStyle w:val="scxw119015381"/>
          <w:rFonts w:ascii="Ebrima" w:hAnsi="Ebrima" w:cs="Arial"/>
          <w:sz w:val="20"/>
          <w:szCs w:val="20"/>
        </w:rPr>
      </w:pPr>
    </w:p>
    <w:p w14:paraId="7506CB29" w14:textId="434E85EF" w:rsidR="00E808E8" w:rsidRDefault="00E808E8" w:rsidP="00E808E8">
      <w:pPr>
        <w:pStyle w:val="paragraph"/>
        <w:spacing w:before="0" w:beforeAutospacing="0" w:after="0" w:afterAutospacing="0"/>
        <w:textAlignment w:val="baseline"/>
        <w:rPr>
          <w:rStyle w:val="scxw119015381"/>
          <w:rFonts w:ascii="Ebrima" w:hAnsi="Ebrima" w:cs="Arial"/>
          <w:b/>
          <w:bCs/>
          <w:sz w:val="20"/>
          <w:szCs w:val="20"/>
        </w:rPr>
      </w:pPr>
      <w:r>
        <w:rPr>
          <w:rStyle w:val="scxw119015381"/>
          <w:rFonts w:ascii="Ebrima" w:hAnsi="Ebrima" w:cs="Arial"/>
          <w:b/>
          <w:bCs/>
          <w:sz w:val="20"/>
          <w:szCs w:val="20"/>
        </w:rPr>
        <w:t>Continued Strike Action</w:t>
      </w:r>
      <w:r>
        <w:rPr>
          <w:rStyle w:val="scxw119015381"/>
          <w:rFonts w:ascii="Ebrima" w:hAnsi="Ebrima" w:cs="Arial"/>
          <w:b/>
          <w:bCs/>
          <w:sz w:val="20"/>
          <w:szCs w:val="20"/>
        </w:rPr>
        <w:t xml:space="preserve"> on Thursday 2</w:t>
      </w:r>
      <w:r w:rsidRPr="00E808E8">
        <w:rPr>
          <w:rStyle w:val="scxw119015381"/>
          <w:rFonts w:ascii="Ebrima" w:hAnsi="Ebrima" w:cs="Arial"/>
          <w:b/>
          <w:bCs/>
          <w:sz w:val="20"/>
          <w:szCs w:val="20"/>
          <w:vertAlign w:val="superscript"/>
        </w:rPr>
        <w:t>nd</w:t>
      </w:r>
      <w:r>
        <w:rPr>
          <w:rStyle w:val="scxw119015381"/>
          <w:rFonts w:ascii="Ebrima" w:hAnsi="Ebrima" w:cs="Arial"/>
          <w:b/>
          <w:bCs/>
          <w:sz w:val="20"/>
          <w:szCs w:val="20"/>
        </w:rPr>
        <w:t xml:space="preserve"> March 2023</w:t>
      </w:r>
    </w:p>
    <w:p w14:paraId="20ACDE7B" w14:textId="77777777" w:rsidR="00E808E8" w:rsidRPr="008E2463" w:rsidRDefault="00E808E8" w:rsidP="00E808E8">
      <w:pPr>
        <w:pStyle w:val="paragraph"/>
        <w:spacing w:before="0" w:beforeAutospacing="0" w:after="0" w:afterAutospacing="0"/>
        <w:textAlignment w:val="baseline"/>
        <w:rPr>
          <w:rStyle w:val="scxw119015381"/>
          <w:rFonts w:ascii="Ebrima" w:hAnsi="Ebrima" w:cs="Arial"/>
          <w:sz w:val="20"/>
          <w:szCs w:val="20"/>
        </w:rPr>
      </w:pPr>
    </w:p>
    <w:p w14:paraId="22DFCE75"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Further to strike action that took place on 1</w:t>
      </w:r>
      <w:r w:rsidRPr="00A93B08">
        <w:rPr>
          <w:rStyle w:val="scxw119015381"/>
          <w:rFonts w:ascii="Ebrima" w:hAnsi="Ebrima" w:cs="Arial"/>
          <w:sz w:val="20"/>
          <w:szCs w:val="20"/>
          <w:vertAlign w:val="superscript"/>
        </w:rPr>
        <w:t>st</w:t>
      </w:r>
      <w:r>
        <w:rPr>
          <w:rStyle w:val="scxw119015381"/>
          <w:rFonts w:ascii="Ebrima" w:hAnsi="Ebrima" w:cs="Arial"/>
          <w:sz w:val="20"/>
          <w:szCs w:val="20"/>
        </w:rPr>
        <w:t xml:space="preserve"> February 2023, I am writing to update you that the next strike day on 2</w:t>
      </w:r>
      <w:r w:rsidRPr="00A93B08">
        <w:rPr>
          <w:rStyle w:val="scxw119015381"/>
          <w:rFonts w:ascii="Ebrima" w:hAnsi="Ebrima" w:cs="Arial"/>
          <w:sz w:val="20"/>
          <w:szCs w:val="20"/>
          <w:vertAlign w:val="superscript"/>
        </w:rPr>
        <w:t>nd</w:t>
      </w:r>
      <w:r>
        <w:rPr>
          <w:rStyle w:val="scxw119015381"/>
          <w:rFonts w:ascii="Ebrima" w:hAnsi="Ebrima" w:cs="Arial"/>
          <w:sz w:val="20"/>
          <w:szCs w:val="20"/>
        </w:rPr>
        <w:t xml:space="preserve"> March 2023 will continue to go ahead as planned whilst the Department for Education and Teaching Unions continue their discussions.</w:t>
      </w:r>
    </w:p>
    <w:p w14:paraId="7F0013B3"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p>
    <w:p w14:paraId="4100B8E2"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In partnership with our school staff and the wider Trust, we continue to review and assess if we can keep the school open during any strike action. In order to open the school, we have to be certain that we can appropriately safeguard the children and ensure there are enough staff to provide a safe learning environment.</w:t>
      </w:r>
    </w:p>
    <w:p w14:paraId="53C17D82" w14:textId="77777777" w:rsidR="00E808E8" w:rsidRDefault="00E808E8" w:rsidP="00E808E8">
      <w:pPr>
        <w:pStyle w:val="paragraph"/>
        <w:spacing w:before="0" w:beforeAutospacing="0" w:after="0" w:afterAutospacing="0"/>
        <w:jc w:val="both"/>
        <w:textAlignment w:val="baseline"/>
        <w:rPr>
          <w:rStyle w:val="scxw119015381"/>
          <w:rFonts w:ascii="Ebrima" w:hAnsi="Ebrima" w:cs="Arial"/>
          <w:sz w:val="20"/>
          <w:szCs w:val="20"/>
        </w:rPr>
      </w:pPr>
    </w:p>
    <w:p w14:paraId="40F8C209" w14:textId="77777777" w:rsidR="00E808E8" w:rsidRDefault="00E808E8" w:rsidP="00E808E8">
      <w:pPr>
        <w:pStyle w:val="paragraph"/>
        <w:spacing w:before="0" w:beforeAutospacing="0" w:after="0" w:afterAutospacing="0"/>
        <w:jc w:val="both"/>
        <w:textAlignment w:val="baseline"/>
        <w:rPr>
          <w:rStyle w:val="scxw119015381"/>
          <w:rFonts w:ascii="Ebrima" w:hAnsi="Ebrima" w:cs="Arial"/>
          <w:sz w:val="20"/>
          <w:szCs w:val="20"/>
        </w:rPr>
      </w:pPr>
      <w:r>
        <w:rPr>
          <w:rStyle w:val="scxw119015381"/>
          <w:rFonts w:ascii="Ebrima" w:hAnsi="Ebrima" w:cs="Arial"/>
          <w:sz w:val="20"/>
          <w:szCs w:val="20"/>
        </w:rPr>
        <w:t>We have followed the advice and guidance issued by the Department for Education and updated our risk assessments based on the last strike day to assess whether the school can safely operate as normal under strike circumstances.</w:t>
      </w:r>
    </w:p>
    <w:p w14:paraId="2238BCFF" w14:textId="77777777" w:rsidR="00E808E8" w:rsidRDefault="00E808E8" w:rsidP="00E808E8">
      <w:pPr>
        <w:pStyle w:val="paragraph"/>
        <w:spacing w:before="0" w:beforeAutospacing="0" w:after="0" w:afterAutospacing="0"/>
        <w:jc w:val="both"/>
        <w:textAlignment w:val="baseline"/>
        <w:rPr>
          <w:rStyle w:val="scxw119015381"/>
          <w:rFonts w:ascii="Ebrima" w:hAnsi="Ebrima" w:cs="Arial"/>
          <w:sz w:val="20"/>
          <w:szCs w:val="20"/>
        </w:rPr>
      </w:pPr>
    </w:p>
    <w:p w14:paraId="28CC3157" w14:textId="079B6911" w:rsidR="002A77E2" w:rsidRDefault="00E808E8" w:rsidP="002A77E2">
      <w:pPr>
        <w:pStyle w:val="paragraph"/>
        <w:spacing w:before="0" w:beforeAutospacing="0" w:after="0" w:afterAutospacing="0"/>
        <w:jc w:val="both"/>
        <w:textAlignment w:val="baseline"/>
        <w:rPr>
          <w:rStyle w:val="scxw119015381"/>
          <w:rFonts w:ascii="Ebrima" w:hAnsi="Ebrima" w:cs="Arial"/>
          <w:sz w:val="20"/>
          <w:szCs w:val="20"/>
        </w:rPr>
      </w:pPr>
      <w:r>
        <w:rPr>
          <w:rStyle w:val="scxw119015381"/>
          <w:rFonts w:ascii="Ebrima" w:hAnsi="Ebrima" w:cs="Arial"/>
          <w:sz w:val="20"/>
          <w:szCs w:val="20"/>
        </w:rPr>
        <w:t xml:space="preserve">I am writing to inform you that following these assessments, we have taken the decision to </w:t>
      </w:r>
      <w:r w:rsidRPr="00610D2E">
        <w:rPr>
          <w:rStyle w:val="scxw119015381"/>
          <w:rFonts w:ascii="Ebrima" w:hAnsi="Ebrima" w:cs="Arial"/>
          <w:b/>
          <w:bCs/>
          <w:sz w:val="20"/>
          <w:szCs w:val="20"/>
        </w:rPr>
        <w:t>close  the school</w:t>
      </w:r>
      <w:r w:rsidRPr="009E5653">
        <w:rPr>
          <w:rStyle w:val="scxw119015381"/>
          <w:rFonts w:ascii="Ebrima" w:hAnsi="Ebrima" w:cs="Arial"/>
          <w:sz w:val="20"/>
          <w:szCs w:val="20"/>
        </w:rPr>
        <w:t xml:space="preserve">  on </w:t>
      </w:r>
      <w:r w:rsidRPr="009E5653">
        <w:rPr>
          <w:rStyle w:val="scxw119015381"/>
          <w:rFonts w:ascii="Ebrima" w:hAnsi="Ebrima" w:cs="Arial"/>
          <w:b/>
          <w:bCs/>
          <w:sz w:val="20"/>
          <w:szCs w:val="20"/>
        </w:rPr>
        <w:t>Thursday 2</w:t>
      </w:r>
      <w:r w:rsidRPr="009E5653">
        <w:rPr>
          <w:rStyle w:val="scxw119015381"/>
          <w:rFonts w:ascii="Ebrima" w:hAnsi="Ebrima" w:cs="Arial"/>
          <w:b/>
          <w:bCs/>
          <w:sz w:val="20"/>
          <w:szCs w:val="20"/>
          <w:vertAlign w:val="superscript"/>
        </w:rPr>
        <w:t>nd</w:t>
      </w:r>
      <w:r w:rsidRPr="009E5653">
        <w:rPr>
          <w:rStyle w:val="scxw119015381"/>
          <w:rFonts w:ascii="Ebrima" w:hAnsi="Ebrima" w:cs="Arial"/>
          <w:b/>
          <w:bCs/>
          <w:sz w:val="20"/>
          <w:szCs w:val="20"/>
        </w:rPr>
        <w:t xml:space="preserve"> March 2023</w:t>
      </w:r>
      <w:r w:rsidR="002A77E2">
        <w:rPr>
          <w:rStyle w:val="scxw119015381"/>
          <w:rFonts w:ascii="Ebrima" w:hAnsi="Ebrima" w:cs="Arial"/>
          <w:b/>
          <w:bCs/>
          <w:sz w:val="20"/>
          <w:szCs w:val="20"/>
        </w:rPr>
        <w:t xml:space="preserve">. </w:t>
      </w:r>
      <w:r w:rsidR="002A77E2">
        <w:rPr>
          <w:rStyle w:val="scxw119015381"/>
          <w:rFonts w:ascii="Ebrima" w:hAnsi="Ebrima" w:cs="Arial"/>
          <w:sz w:val="20"/>
          <w:szCs w:val="20"/>
        </w:rPr>
        <w:t xml:space="preserve">However, </w:t>
      </w:r>
      <w:r w:rsidR="002A77E2" w:rsidRPr="00AE6001">
        <w:rPr>
          <w:rStyle w:val="scxw119015381"/>
          <w:rFonts w:ascii="Ebrima" w:hAnsi="Ebrima" w:cs="Arial"/>
          <w:sz w:val="20"/>
          <w:szCs w:val="20"/>
        </w:rPr>
        <w:t>should anything change and the strikes are paused meaning the school can open</w:t>
      </w:r>
      <w:r w:rsidR="002A77E2">
        <w:rPr>
          <w:rStyle w:val="scxw119015381"/>
          <w:rFonts w:ascii="Ebrima" w:hAnsi="Ebrima" w:cs="Arial"/>
          <w:sz w:val="20"/>
          <w:szCs w:val="20"/>
        </w:rPr>
        <w:t xml:space="preserve"> we will communicate this</w:t>
      </w:r>
      <w:r w:rsidR="002A77E2">
        <w:rPr>
          <w:rStyle w:val="scxw119015381"/>
          <w:rFonts w:ascii="Ebrima" w:hAnsi="Ebrima" w:cs="Arial"/>
          <w:sz w:val="20"/>
          <w:szCs w:val="20"/>
        </w:rPr>
        <w:t xml:space="preserve"> </w:t>
      </w:r>
      <w:r w:rsidR="004A3C1E">
        <w:rPr>
          <w:rStyle w:val="scxw119015381"/>
          <w:rFonts w:ascii="Ebrima" w:hAnsi="Ebrima" w:cs="Arial"/>
          <w:sz w:val="20"/>
          <w:szCs w:val="20"/>
        </w:rPr>
        <w:t>as soon as we are able.</w:t>
      </w:r>
      <w:r w:rsidR="002A77E2">
        <w:rPr>
          <w:rStyle w:val="scxw119015381"/>
          <w:rFonts w:ascii="Ebrima" w:hAnsi="Ebrima" w:cs="Arial"/>
          <w:sz w:val="20"/>
          <w:szCs w:val="20"/>
        </w:rPr>
        <w:t xml:space="preserve"> </w:t>
      </w:r>
    </w:p>
    <w:p w14:paraId="1255D4AF" w14:textId="77777777" w:rsidR="00E808E8" w:rsidRDefault="00E808E8" w:rsidP="00E808E8">
      <w:pPr>
        <w:pStyle w:val="paragraph"/>
        <w:spacing w:before="0" w:beforeAutospacing="0" w:after="0" w:afterAutospacing="0"/>
        <w:jc w:val="both"/>
        <w:textAlignment w:val="baseline"/>
        <w:rPr>
          <w:rStyle w:val="scxw119015381"/>
          <w:rFonts w:ascii="Ebrima" w:hAnsi="Ebrima" w:cs="Arial"/>
          <w:sz w:val="20"/>
          <w:szCs w:val="20"/>
        </w:rPr>
      </w:pPr>
    </w:p>
    <w:p w14:paraId="01CCE836" w14:textId="3FF790C7" w:rsidR="00E808E8" w:rsidRDefault="00E808E8" w:rsidP="00E808E8">
      <w:pPr>
        <w:pStyle w:val="paragraph"/>
        <w:spacing w:before="0" w:beforeAutospacing="0" w:after="0" w:afterAutospacing="0"/>
        <w:jc w:val="both"/>
        <w:textAlignment w:val="baseline"/>
        <w:rPr>
          <w:rStyle w:val="scxw119015381"/>
          <w:rFonts w:ascii="Ebrima" w:hAnsi="Ebrima" w:cs="Arial"/>
          <w:sz w:val="20"/>
          <w:szCs w:val="20"/>
        </w:rPr>
      </w:pPr>
      <w:r>
        <w:rPr>
          <w:rStyle w:val="scxw119015381"/>
          <w:rFonts w:ascii="Ebrima" w:hAnsi="Ebrima" w:cs="Arial"/>
          <w:sz w:val="20"/>
          <w:szCs w:val="20"/>
        </w:rPr>
        <w:t>We are taking this decision only for 2</w:t>
      </w:r>
      <w:r w:rsidRPr="00A93B08">
        <w:rPr>
          <w:rStyle w:val="scxw119015381"/>
          <w:rFonts w:ascii="Ebrima" w:hAnsi="Ebrima" w:cs="Arial"/>
          <w:sz w:val="20"/>
          <w:szCs w:val="20"/>
          <w:vertAlign w:val="superscript"/>
        </w:rPr>
        <w:t>nd</w:t>
      </w:r>
      <w:r>
        <w:rPr>
          <w:rStyle w:val="scxw119015381"/>
          <w:rFonts w:ascii="Ebrima" w:hAnsi="Ebrima" w:cs="Arial"/>
          <w:sz w:val="20"/>
          <w:szCs w:val="20"/>
        </w:rPr>
        <w:t xml:space="preserve"> March 2023, for the other strike days proposed on 15</w:t>
      </w:r>
      <w:r w:rsidRPr="00A93B08">
        <w:rPr>
          <w:rStyle w:val="scxw119015381"/>
          <w:rFonts w:ascii="Ebrima" w:hAnsi="Ebrima" w:cs="Arial"/>
          <w:sz w:val="20"/>
          <w:szCs w:val="20"/>
          <w:vertAlign w:val="superscript"/>
        </w:rPr>
        <w:t>th</w:t>
      </w:r>
      <w:r>
        <w:rPr>
          <w:rStyle w:val="scxw119015381"/>
          <w:rFonts w:ascii="Ebrima" w:hAnsi="Ebrima" w:cs="Arial"/>
          <w:sz w:val="20"/>
          <w:szCs w:val="20"/>
        </w:rPr>
        <w:t xml:space="preserve"> and 16</w:t>
      </w:r>
      <w:r w:rsidRPr="00A93B08">
        <w:rPr>
          <w:rStyle w:val="scxw119015381"/>
          <w:rFonts w:ascii="Ebrima" w:hAnsi="Ebrima" w:cs="Arial"/>
          <w:sz w:val="20"/>
          <w:szCs w:val="20"/>
          <w:vertAlign w:val="superscript"/>
        </w:rPr>
        <w:t>th</w:t>
      </w:r>
      <w:r>
        <w:rPr>
          <w:rStyle w:val="scxw119015381"/>
          <w:rFonts w:ascii="Ebrima" w:hAnsi="Ebrima" w:cs="Arial"/>
          <w:sz w:val="20"/>
          <w:szCs w:val="20"/>
        </w:rPr>
        <w:t xml:space="preserve"> March 2023 we will continue to assess and review the circumstances before making any decisions.  This will be shared with you as soon as we are able. </w:t>
      </w:r>
    </w:p>
    <w:p w14:paraId="2CF520A8" w14:textId="77777777" w:rsidR="00E808E8" w:rsidRDefault="00E808E8" w:rsidP="00E808E8">
      <w:pPr>
        <w:pStyle w:val="paragraph"/>
        <w:spacing w:before="0" w:beforeAutospacing="0" w:after="0" w:afterAutospacing="0"/>
        <w:jc w:val="both"/>
        <w:textAlignment w:val="baseline"/>
        <w:rPr>
          <w:rStyle w:val="scxw119015381"/>
          <w:rFonts w:ascii="Ebrima" w:hAnsi="Ebrima" w:cs="Arial"/>
          <w:sz w:val="20"/>
          <w:szCs w:val="20"/>
        </w:rPr>
      </w:pPr>
    </w:p>
    <w:p w14:paraId="52F299FC" w14:textId="77777777" w:rsidR="00E808E8" w:rsidRDefault="00E808E8" w:rsidP="00E808E8">
      <w:pPr>
        <w:pStyle w:val="paragraph"/>
        <w:spacing w:before="0" w:beforeAutospacing="0" w:after="0" w:afterAutospacing="0"/>
        <w:jc w:val="both"/>
        <w:textAlignment w:val="baseline"/>
        <w:rPr>
          <w:rStyle w:val="scxw119015381"/>
          <w:rFonts w:ascii="Ebrima" w:hAnsi="Ebrima" w:cs="Arial"/>
          <w:sz w:val="20"/>
          <w:szCs w:val="20"/>
        </w:rPr>
      </w:pPr>
      <w:r>
        <w:rPr>
          <w:rStyle w:val="scxw119015381"/>
          <w:rFonts w:ascii="Ebrima" w:hAnsi="Ebrima" w:cs="Arial"/>
          <w:sz w:val="20"/>
          <w:szCs w:val="20"/>
        </w:rPr>
        <w:t>Please note, we will not be providing online learning on this day, but if you are able to, you can support your children with the following activities:</w:t>
      </w:r>
    </w:p>
    <w:p w14:paraId="400A37EE" w14:textId="77777777" w:rsidR="00E808E8" w:rsidRDefault="00E808E8" w:rsidP="00E808E8">
      <w:pPr>
        <w:pStyle w:val="paragraph"/>
        <w:spacing w:before="0" w:beforeAutospacing="0" w:after="0" w:afterAutospacing="0"/>
        <w:jc w:val="both"/>
        <w:textAlignment w:val="baseline"/>
        <w:rPr>
          <w:rStyle w:val="scxw119015381"/>
          <w:rFonts w:ascii="Ebrima" w:hAnsi="Ebrima" w:cs="Arial"/>
          <w:sz w:val="20"/>
          <w:szCs w:val="20"/>
        </w:rPr>
      </w:pPr>
    </w:p>
    <w:p w14:paraId="63108811" w14:textId="77777777" w:rsidR="00E808E8" w:rsidRPr="00FD2296" w:rsidRDefault="00E808E8" w:rsidP="00E808E8">
      <w:pPr>
        <w:pStyle w:val="paragraph"/>
        <w:numPr>
          <w:ilvl w:val="0"/>
          <w:numId w:val="44"/>
        </w:numPr>
        <w:spacing w:before="0" w:beforeAutospacing="0" w:after="0" w:afterAutospacing="0"/>
        <w:jc w:val="both"/>
        <w:textAlignment w:val="baseline"/>
        <w:rPr>
          <w:rFonts w:ascii="Ebrima" w:hAnsi="Ebrima" w:cs="Arial"/>
          <w:sz w:val="20"/>
          <w:szCs w:val="20"/>
        </w:rPr>
      </w:pPr>
      <w:bookmarkStart w:id="0" w:name="_Hlk125656000"/>
      <w:r w:rsidRPr="00FD2296">
        <w:rPr>
          <w:rFonts w:ascii="Ebrima" w:hAnsi="Ebrima"/>
          <w:sz w:val="20"/>
          <w:szCs w:val="20"/>
        </w:rPr>
        <w:t xml:space="preserve">Enjoy a book or two with your child and add more miles to their Reading Passport! </w:t>
      </w:r>
    </w:p>
    <w:p w14:paraId="0C40CF84" w14:textId="77777777" w:rsidR="00E808E8" w:rsidRPr="00FD2296" w:rsidRDefault="00E808E8" w:rsidP="00E808E8">
      <w:pPr>
        <w:pStyle w:val="paragraph"/>
        <w:numPr>
          <w:ilvl w:val="0"/>
          <w:numId w:val="44"/>
        </w:numPr>
        <w:spacing w:before="0" w:beforeAutospacing="0" w:after="0" w:afterAutospacing="0"/>
        <w:jc w:val="both"/>
        <w:textAlignment w:val="baseline"/>
        <w:rPr>
          <w:rFonts w:ascii="Ebrima" w:hAnsi="Ebrima" w:cs="Arial"/>
          <w:sz w:val="20"/>
          <w:szCs w:val="20"/>
        </w:rPr>
      </w:pPr>
      <w:r>
        <w:rPr>
          <w:rFonts w:ascii="Ebrima" w:hAnsi="Ebrima"/>
          <w:sz w:val="20"/>
          <w:szCs w:val="20"/>
        </w:rPr>
        <w:t xml:space="preserve">Write a 100 word blog about your favourite book </w:t>
      </w:r>
    </w:p>
    <w:p w14:paraId="2D65BE8A" w14:textId="77777777" w:rsidR="00E808E8" w:rsidRPr="00FD2296" w:rsidRDefault="00E808E8" w:rsidP="00E808E8">
      <w:pPr>
        <w:pStyle w:val="paragraph"/>
        <w:numPr>
          <w:ilvl w:val="0"/>
          <w:numId w:val="44"/>
        </w:numPr>
        <w:spacing w:before="0" w:beforeAutospacing="0" w:after="0" w:afterAutospacing="0"/>
        <w:jc w:val="both"/>
        <w:textAlignment w:val="baseline"/>
        <w:rPr>
          <w:rFonts w:ascii="Ebrima" w:hAnsi="Ebrima" w:cs="Arial"/>
          <w:sz w:val="20"/>
          <w:szCs w:val="20"/>
        </w:rPr>
      </w:pPr>
      <w:r w:rsidRPr="00FD2296">
        <w:rPr>
          <w:rFonts w:ascii="Ebrima" w:hAnsi="Ebrima"/>
          <w:sz w:val="20"/>
          <w:szCs w:val="20"/>
        </w:rPr>
        <w:t>Practi</w:t>
      </w:r>
      <w:r>
        <w:rPr>
          <w:rFonts w:ascii="Ebrima" w:hAnsi="Ebrima"/>
          <w:sz w:val="20"/>
          <w:szCs w:val="20"/>
        </w:rPr>
        <w:t>s</w:t>
      </w:r>
      <w:r w:rsidRPr="00FD2296">
        <w:rPr>
          <w:rFonts w:ascii="Ebrima" w:hAnsi="Ebrima"/>
          <w:sz w:val="20"/>
          <w:szCs w:val="20"/>
        </w:rPr>
        <w:t xml:space="preserve">e the times tables by logging into Times Tables Rockstars TTR </w:t>
      </w:r>
      <w:hyperlink r:id="rId11" w:history="1">
        <w:r w:rsidRPr="00FD2296">
          <w:rPr>
            <w:rStyle w:val="Hyperlink"/>
            <w:rFonts w:ascii="Ebrima" w:hAnsi="Ebrima"/>
            <w:sz w:val="20"/>
            <w:szCs w:val="20"/>
          </w:rPr>
          <w:t>Times Tables Rock Stars: Play (ttrockstars.com)</w:t>
        </w:r>
      </w:hyperlink>
    </w:p>
    <w:p w14:paraId="334B87D4" w14:textId="77777777" w:rsidR="00E808E8" w:rsidRPr="00FD2296" w:rsidRDefault="00E808E8" w:rsidP="00E808E8">
      <w:pPr>
        <w:pStyle w:val="paragraph"/>
        <w:numPr>
          <w:ilvl w:val="0"/>
          <w:numId w:val="44"/>
        </w:numPr>
        <w:spacing w:before="0" w:beforeAutospacing="0" w:after="0" w:afterAutospacing="0"/>
        <w:jc w:val="both"/>
        <w:textAlignment w:val="baseline"/>
        <w:rPr>
          <w:rFonts w:ascii="Ebrima" w:hAnsi="Ebrima" w:cs="Arial"/>
          <w:sz w:val="20"/>
          <w:szCs w:val="20"/>
        </w:rPr>
      </w:pPr>
      <w:r w:rsidRPr="00FD2296">
        <w:rPr>
          <w:rFonts w:ascii="Ebrima" w:hAnsi="Ebrima"/>
          <w:sz w:val="20"/>
          <w:szCs w:val="20"/>
        </w:rPr>
        <w:t xml:space="preserve">Design a poster to share your </w:t>
      </w:r>
      <w:r>
        <w:rPr>
          <w:rFonts w:ascii="Ebrima" w:hAnsi="Ebrima"/>
          <w:sz w:val="20"/>
          <w:szCs w:val="20"/>
        </w:rPr>
        <w:t xml:space="preserve">favourite </w:t>
      </w:r>
      <w:r w:rsidRPr="00FD2296">
        <w:rPr>
          <w:rFonts w:ascii="Ebrima" w:hAnsi="Ebrima"/>
          <w:sz w:val="20"/>
          <w:szCs w:val="20"/>
        </w:rPr>
        <w:t>hobby with others</w:t>
      </w:r>
    </w:p>
    <w:p w14:paraId="73A6A5BB" w14:textId="77777777" w:rsidR="00E808E8" w:rsidRPr="00FD2296" w:rsidRDefault="00E808E8" w:rsidP="00E808E8">
      <w:pPr>
        <w:pStyle w:val="paragraph"/>
        <w:numPr>
          <w:ilvl w:val="0"/>
          <w:numId w:val="44"/>
        </w:numPr>
        <w:spacing w:before="0" w:beforeAutospacing="0" w:after="0" w:afterAutospacing="0"/>
        <w:jc w:val="both"/>
        <w:textAlignment w:val="baseline"/>
        <w:rPr>
          <w:rFonts w:ascii="Ebrima" w:hAnsi="Ebrima" w:cs="Arial"/>
          <w:sz w:val="20"/>
          <w:szCs w:val="20"/>
        </w:rPr>
      </w:pPr>
      <w:hyperlink r:id="rId12" w:history="1">
        <w:r w:rsidRPr="00FD2296">
          <w:rPr>
            <w:rStyle w:val="Hyperlink"/>
            <w:rFonts w:ascii="Ebrima" w:hAnsi="Ebrima"/>
            <w:sz w:val="20"/>
            <w:szCs w:val="20"/>
          </w:rPr>
          <w:t>Free primary and secondary school teaching resources - BBC Teach</w:t>
        </w:r>
      </w:hyperlink>
    </w:p>
    <w:p w14:paraId="5B30EF58" w14:textId="77777777" w:rsidR="00E808E8" w:rsidRPr="00FD2296" w:rsidRDefault="00E808E8" w:rsidP="00E808E8">
      <w:pPr>
        <w:pStyle w:val="paragraph"/>
        <w:numPr>
          <w:ilvl w:val="0"/>
          <w:numId w:val="44"/>
        </w:numPr>
        <w:spacing w:before="0" w:beforeAutospacing="0" w:after="0" w:afterAutospacing="0"/>
        <w:jc w:val="both"/>
        <w:textAlignment w:val="baseline"/>
        <w:rPr>
          <w:rStyle w:val="scxw119015381"/>
          <w:rFonts w:ascii="Ebrima" w:hAnsi="Ebrima" w:cs="Arial"/>
          <w:sz w:val="20"/>
          <w:szCs w:val="20"/>
        </w:rPr>
      </w:pPr>
      <w:hyperlink r:id="rId13" w:history="1">
        <w:r w:rsidRPr="00FD2296">
          <w:rPr>
            <w:rStyle w:val="Hyperlink"/>
            <w:rFonts w:ascii="Ebrima" w:hAnsi="Ebrima"/>
            <w:sz w:val="20"/>
            <w:szCs w:val="20"/>
          </w:rPr>
          <w:t>Primary Homework Help | Online Games For Kids - BBC Bitesize</w:t>
        </w:r>
      </w:hyperlink>
    </w:p>
    <w:p w14:paraId="7F5AD8E8" w14:textId="77777777" w:rsidR="00E808E8" w:rsidRPr="00FD2296" w:rsidRDefault="00E808E8" w:rsidP="00E808E8">
      <w:pPr>
        <w:pStyle w:val="paragraph"/>
        <w:numPr>
          <w:ilvl w:val="0"/>
          <w:numId w:val="44"/>
        </w:numPr>
        <w:spacing w:before="0" w:beforeAutospacing="0" w:after="0" w:afterAutospacing="0"/>
        <w:jc w:val="both"/>
        <w:textAlignment w:val="baseline"/>
        <w:rPr>
          <w:rFonts w:ascii="Ebrima" w:hAnsi="Ebrima" w:cs="Arial"/>
          <w:sz w:val="20"/>
          <w:szCs w:val="20"/>
        </w:rPr>
      </w:pPr>
      <w:r w:rsidRPr="00FD2296">
        <w:rPr>
          <w:rStyle w:val="scxw119015381"/>
          <w:rFonts w:ascii="Ebrima" w:hAnsi="Ebrima" w:cs="Arial"/>
          <w:sz w:val="20"/>
          <w:szCs w:val="20"/>
        </w:rPr>
        <w:t xml:space="preserve">Choose an activity linked to this terms learning from the Spring </w:t>
      </w:r>
      <w:r>
        <w:rPr>
          <w:rStyle w:val="scxw119015381"/>
          <w:rFonts w:ascii="Ebrima" w:hAnsi="Ebrima" w:cs="Arial"/>
          <w:sz w:val="20"/>
          <w:szCs w:val="20"/>
        </w:rPr>
        <w:t>2</w:t>
      </w:r>
      <w:r w:rsidRPr="00FD2296">
        <w:rPr>
          <w:rStyle w:val="scxw119015381"/>
          <w:rFonts w:ascii="Ebrima" w:hAnsi="Ebrima" w:cs="Arial"/>
          <w:sz w:val="20"/>
          <w:szCs w:val="20"/>
        </w:rPr>
        <w:t xml:space="preserve"> Parent Overviews – copies available on the school website here: </w:t>
      </w:r>
      <w:hyperlink r:id="rId14" w:history="1">
        <w:r w:rsidRPr="00FD2296">
          <w:rPr>
            <w:rStyle w:val="Hyperlink"/>
            <w:rFonts w:ascii="Ebrima" w:hAnsi="Ebrima"/>
            <w:sz w:val="20"/>
            <w:szCs w:val="20"/>
          </w:rPr>
          <w:t>Year Group Planning Overviews - Willow Bank Primary School</w:t>
        </w:r>
      </w:hyperlink>
    </w:p>
    <w:p w14:paraId="5B404998" w14:textId="77777777" w:rsidR="00E808E8" w:rsidRPr="00DC12F2" w:rsidRDefault="00E808E8" w:rsidP="00E808E8">
      <w:pPr>
        <w:pStyle w:val="paragraph"/>
        <w:numPr>
          <w:ilvl w:val="0"/>
          <w:numId w:val="44"/>
        </w:numPr>
        <w:spacing w:before="0" w:beforeAutospacing="0" w:after="0" w:afterAutospacing="0"/>
        <w:jc w:val="both"/>
        <w:textAlignment w:val="baseline"/>
        <w:rPr>
          <w:rFonts w:ascii="Ebrima" w:hAnsi="Ebrima" w:cs="Arial"/>
          <w:sz w:val="20"/>
          <w:szCs w:val="20"/>
        </w:rPr>
      </w:pPr>
      <w:r w:rsidRPr="00FD2296">
        <w:rPr>
          <w:rFonts w:ascii="Ebrima" w:hAnsi="Ebrima" w:cs="Arial"/>
          <w:sz w:val="20"/>
          <w:szCs w:val="20"/>
        </w:rPr>
        <w:t xml:space="preserve">Practice phonics at home using the Little Wandle parent support videos: </w:t>
      </w:r>
      <w:hyperlink r:id="rId15" w:history="1">
        <w:r w:rsidRPr="00DC12F2">
          <w:rPr>
            <w:rStyle w:val="Hyperlink"/>
            <w:rFonts w:ascii="Ebrima" w:hAnsi="Ebrima"/>
            <w:sz w:val="20"/>
            <w:szCs w:val="20"/>
          </w:rPr>
          <w:t>For parents - Letters and Sounds (littlewandlelettersandsounds.org.uk)</w:t>
        </w:r>
      </w:hyperlink>
    </w:p>
    <w:p w14:paraId="4C543C3C" w14:textId="77777777" w:rsidR="00E808E8" w:rsidRPr="00DC12F2" w:rsidRDefault="00E808E8" w:rsidP="00E808E8">
      <w:pPr>
        <w:pStyle w:val="paragraph"/>
        <w:numPr>
          <w:ilvl w:val="0"/>
          <w:numId w:val="44"/>
        </w:numPr>
        <w:spacing w:before="0" w:beforeAutospacing="0" w:after="0" w:afterAutospacing="0"/>
        <w:jc w:val="both"/>
        <w:textAlignment w:val="baseline"/>
        <w:rPr>
          <w:rFonts w:ascii="Ebrima" w:hAnsi="Ebrima" w:cs="Arial"/>
          <w:sz w:val="20"/>
          <w:szCs w:val="20"/>
        </w:rPr>
      </w:pPr>
      <w:r w:rsidRPr="00DC12F2">
        <w:rPr>
          <w:rFonts w:ascii="Ebrima" w:hAnsi="Ebrima" w:cs="Arial"/>
          <w:sz w:val="20"/>
          <w:szCs w:val="20"/>
        </w:rPr>
        <w:t xml:space="preserve">Enjoy a PE lesson with Joe Wicks: </w:t>
      </w:r>
      <w:hyperlink r:id="rId16" w:history="1">
        <w:r w:rsidRPr="00DC12F2">
          <w:rPr>
            <w:rStyle w:val="Hyperlink"/>
            <w:rFonts w:ascii="Ebrima" w:hAnsi="Ebrima"/>
            <w:sz w:val="20"/>
            <w:szCs w:val="20"/>
          </w:rPr>
          <w:t>Joe Wicks' Daily PE Lesson - YouTube</w:t>
        </w:r>
      </w:hyperlink>
    </w:p>
    <w:p w14:paraId="5697B8D7" w14:textId="77777777" w:rsidR="00E808E8" w:rsidRPr="00DC12F2" w:rsidRDefault="00E808E8" w:rsidP="00E808E8">
      <w:pPr>
        <w:pStyle w:val="paragraph"/>
        <w:numPr>
          <w:ilvl w:val="0"/>
          <w:numId w:val="44"/>
        </w:numPr>
        <w:spacing w:before="0" w:beforeAutospacing="0" w:after="0" w:afterAutospacing="0"/>
        <w:jc w:val="both"/>
        <w:textAlignment w:val="baseline"/>
        <w:rPr>
          <w:rFonts w:ascii="Ebrima" w:hAnsi="Ebrima" w:cs="Arial"/>
          <w:sz w:val="20"/>
          <w:szCs w:val="20"/>
        </w:rPr>
      </w:pPr>
      <w:r>
        <w:rPr>
          <w:rFonts w:ascii="Ebrima" w:hAnsi="Ebrima"/>
          <w:sz w:val="20"/>
          <w:szCs w:val="20"/>
        </w:rPr>
        <w:lastRenderedPageBreak/>
        <w:t>C</w:t>
      </w:r>
      <w:r w:rsidRPr="00DC12F2">
        <w:rPr>
          <w:rFonts w:ascii="Ebrima" w:hAnsi="Ebrima"/>
          <w:sz w:val="20"/>
          <w:szCs w:val="20"/>
        </w:rPr>
        <w:t>reate</w:t>
      </w:r>
      <w:r>
        <w:rPr>
          <w:rFonts w:ascii="Ebrima" w:hAnsi="Ebrima"/>
          <w:sz w:val="20"/>
          <w:szCs w:val="20"/>
        </w:rPr>
        <w:t xml:space="preserve"> interesting </w:t>
      </w:r>
      <w:r w:rsidRPr="00DC12F2">
        <w:rPr>
          <w:rFonts w:ascii="Ebrima" w:hAnsi="Ebrima"/>
          <w:sz w:val="20"/>
          <w:szCs w:val="20"/>
        </w:rPr>
        <w:t xml:space="preserve">artwork at home </w:t>
      </w:r>
      <w:hyperlink r:id="rId17" w:anchor="art-activities-for-families" w:history="1">
        <w:r w:rsidRPr="00DC12F2">
          <w:rPr>
            <w:rStyle w:val="Hyperlink"/>
            <w:rFonts w:ascii="Ebrima" w:hAnsi="Ebrima"/>
            <w:sz w:val="20"/>
            <w:szCs w:val="20"/>
          </w:rPr>
          <w:t>Families | Royal Academy of Arts</w:t>
        </w:r>
      </w:hyperlink>
      <w:r>
        <w:rPr>
          <w:rFonts w:ascii="Ebrima" w:hAnsi="Ebrima"/>
          <w:sz w:val="20"/>
          <w:szCs w:val="20"/>
        </w:rPr>
        <w:t xml:space="preserve"> and </w:t>
      </w:r>
      <w:hyperlink r:id="rId18" w:history="1">
        <w:r w:rsidRPr="00DC12F2">
          <w:rPr>
            <w:rStyle w:val="Hyperlink"/>
            <w:rFonts w:ascii="Ebrima" w:hAnsi="Ebrima"/>
            <w:sz w:val="20"/>
            <w:szCs w:val="20"/>
          </w:rPr>
          <w:t>Arts and Crafts for Kids: Easy ideas from Parents' Toolkit - BBC Bitesize</w:t>
        </w:r>
      </w:hyperlink>
      <w:r w:rsidRPr="00DC12F2">
        <w:rPr>
          <w:rFonts w:ascii="Ebrima" w:hAnsi="Ebrima"/>
          <w:sz w:val="20"/>
          <w:szCs w:val="20"/>
        </w:rPr>
        <w:t xml:space="preserve"> </w:t>
      </w:r>
    </w:p>
    <w:bookmarkEnd w:id="0"/>
    <w:p w14:paraId="159AF14A" w14:textId="77777777" w:rsidR="00E808E8" w:rsidRDefault="00E808E8" w:rsidP="00E808E8">
      <w:pPr>
        <w:pStyle w:val="paragraph"/>
        <w:spacing w:before="0" w:beforeAutospacing="0" w:after="0" w:afterAutospacing="0"/>
        <w:ind w:left="720"/>
        <w:jc w:val="both"/>
        <w:textAlignment w:val="baseline"/>
        <w:rPr>
          <w:rStyle w:val="scxw119015381"/>
          <w:rFonts w:ascii="Ebrima" w:hAnsi="Ebrima" w:cs="Arial"/>
          <w:sz w:val="20"/>
          <w:szCs w:val="20"/>
        </w:rPr>
      </w:pPr>
    </w:p>
    <w:p w14:paraId="27B06F2B" w14:textId="79A7B7F4" w:rsidR="00E808E8" w:rsidRDefault="00E808E8" w:rsidP="00610D2E">
      <w:pPr>
        <w:pStyle w:val="paragraph"/>
        <w:spacing w:before="0" w:beforeAutospacing="0" w:after="0" w:afterAutospacing="0"/>
        <w:jc w:val="both"/>
        <w:textAlignment w:val="baseline"/>
        <w:rPr>
          <w:rStyle w:val="scxw119015381"/>
          <w:rFonts w:ascii="Ebrima" w:hAnsi="Ebrima" w:cs="Arial"/>
          <w:sz w:val="20"/>
          <w:szCs w:val="20"/>
        </w:rPr>
      </w:pPr>
      <w:r w:rsidRPr="00A520C4">
        <w:rPr>
          <w:rStyle w:val="scxw119015381"/>
          <w:rFonts w:ascii="Ebrima" w:hAnsi="Ebrima" w:cs="Arial"/>
          <w:sz w:val="20"/>
          <w:szCs w:val="20"/>
        </w:rPr>
        <w:t>For parents who qualify for Free School Meals</w:t>
      </w:r>
      <w:r w:rsidR="00610D2E">
        <w:rPr>
          <w:rStyle w:val="scxw119015381"/>
          <w:rFonts w:ascii="Ebrima" w:hAnsi="Ebrima" w:cs="Arial"/>
          <w:sz w:val="20"/>
          <w:szCs w:val="20"/>
        </w:rPr>
        <w:t>,</w:t>
      </w:r>
      <w:r w:rsidRPr="00A520C4">
        <w:rPr>
          <w:rStyle w:val="scxw119015381"/>
          <w:rFonts w:ascii="Ebrima" w:hAnsi="Ebrima" w:cs="Arial"/>
          <w:sz w:val="20"/>
          <w:szCs w:val="20"/>
        </w:rPr>
        <w:t xml:space="preserve"> based on your eligibility, we will be offering packed lunches which can be ordered by </w:t>
      </w:r>
      <w:r>
        <w:rPr>
          <w:rStyle w:val="scxw119015381"/>
          <w:rFonts w:ascii="Ebrima" w:hAnsi="Ebrima" w:cs="Arial"/>
          <w:sz w:val="20"/>
          <w:szCs w:val="20"/>
        </w:rPr>
        <w:t>emailing</w:t>
      </w:r>
      <w:r w:rsidRPr="00A520C4">
        <w:rPr>
          <w:rStyle w:val="scxw119015381"/>
          <w:rFonts w:ascii="Ebrima" w:hAnsi="Ebrima" w:cs="Arial"/>
          <w:sz w:val="20"/>
          <w:szCs w:val="20"/>
        </w:rPr>
        <w:t xml:space="preserve"> the </w:t>
      </w:r>
      <w:r>
        <w:rPr>
          <w:rStyle w:val="scxw119015381"/>
          <w:rFonts w:ascii="Ebrima" w:hAnsi="Ebrima" w:cs="Arial"/>
          <w:sz w:val="20"/>
          <w:szCs w:val="20"/>
        </w:rPr>
        <w:t>school</w:t>
      </w:r>
      <w:r w:rsidRPr="00A520C4">
        <w:rPr>
          <w:rStyle w:val="scxw119015381"/>
          <w:rFonts w:ascii="Ebrima" w:hAnsi="Ebrima" w:cs="Arial"/>
          <w:sz w:val="20"/>
          <w:szCs w:val="20"/>
        </w:rPr>
        <w:t xml:space="preserve"> office by </w:t>
      </w:r>
      <w:r w:rsidRPr="00190F73">
        <w:rPr>
          <w:rStyle w:val="scxw119015381"/>
          <w:rFonts w:ascii="Ebrima" w:hAnsi="Ebrima" w:cs="Arial"/>
          <w:b/>
          <w:bCs/>
          <w:sz w:val="20"/>
          <w:szCs w:val="20"/>
        </w:rPr>
        <w:t>3:30pm</w:t>
      </w:r>
      <w:r>
        <w:rPr>
          <w:rStyle w:val="scxw119015381"/>
          <w:rFonts w:ascii="Ebrima" w:hAnsi="Ebrima" w:cs="Arial"/>
          <w:sz w:val="20"/>
          <w:szCs w:val="20"/>
        </w:rPr>
        <w:t xml:space="preserve"> on </w:t>
      </w:r>
      <w:r w:rsidRPr="008D3FFB">
        <w:rPr>
          <w:rStyle w:val="scxw119015381"/>
          <w:rFonts w:ascii="Ebrima" w:hAnsi="Ebrima" w:cs="Arial"/>
          <w:b/>
          <w:bCs/>
          <w:sz w:val="20"/>
          <w:szCs w:val="20"/>
        </w:rPr>
        <w:t>Monday 27</w:t>
      </w:r>
      <w:r w:rsidRPr="008D3FFB">
        <w:rPr>
          <w:rStyle w:val="scxw119015381"/>
          <w:rFonts w:ascii="Ebrima" w:hAnsi="Ebrima" w:cs="Arial"/>
          <w:b/>
          <w:bCs/>
          <w:sz w:val="20"/>
          <w:szCs w:val="20"/>
          <w:vertAlign w:val="superscript"/>
        </w:rPr>
        <w:t>th</w:t>
      </w:r>
      <w:r w:rsidRPr="008D3FFB">
        <w:rPr>
          <w:rStyle w:val="scxw119015381"/>
          <w:rFonts w:ascii="Ebrima" w:hAnsi="Ebrima" w:cs="Arial"/>
          <w:b/>
          <w:bCs/>
          <w:sz w:val="20"/>
          <w:szCs w:val="20"/>
        </w:rPr>
        <w:t xml:space="preserve"> February</w:t>
      </w:r>
      <w:r>
        <w:rPr>
          <w:rStyle w:val="scxw119015381"/>
          <w:rFonts w:ascii="Ebrima" w:hAnsi="Ebrima" w:cs="Arial"/>
          <w:sz w:val="20"/>
          <w:szCs w:val="20"/>
        </w:rPr>
        <w:t xml:space="preserve"> </w:t>
      </w:r>
      <w:hyperlink r:id="rId19" w:history="1">
        <w:r w:rsidRPr="009F612F">
          <w:rPr>
            <w:rStyle w:val="Hyperlink"/>
            <w:rFonts w:ascii="Ebrima" w:hAnsi="Ebrima" w:cs="Arial"/>
            <w:sz w:val="20"/>
            <w:szCs w:val="20"/>
          </w:rPr>
          <w:t>WBPoffice@watschools.org.uk</w:t>
        </w:r>
      </w:hyperlink>
      <w:r>
        <w:rPr>
          <w:rStyle w:val="scxw119015381"/>
          <w:rFonts w:ascii="Ebrima" w:hAnsi="Ebrima" w:cs="Arial"/>
          <w:sz w:val="20"/>
          <w:szCs w:val="20"/>
        </w:rPr>
        <w:t xml:space="preserve"> or by completing and returning the slip below. </w:t>
      </w:r>
      <w:r w:rsidRPr="00A520C4">
        <w:rPr>
          <w:rStyle w:val="scxw119015381"/>
          <w:rFonts w:ascii="Ebrima" w:hAnsi="Ebrima" w:cs="Arial"/>
          <w:sz w:val="20"/>
          <w:szCs w:val="20"/>
        </w:rPr>
        <w:t>Packed lunches must be collected</w:t>
      </w:r>
      <w:r>
        <w:rPr>
          <w:rStyle w:val="scxw119015381"/>
          <w:rFonts w:ascii="Ebrima" w:hAnsi="Ebrima" w:cs="Arial"/>
          <w:sz w:val="20"/>
          <w:szCs w:val="20"/>
        </w:rPr>
        <w:t xml:space="preserve"> from </w:t>
      </w:r>
      <w:r w:rsidRPr="00A520C4">
        <w:rPr>
          <w:rStyle w:val="scxw119015381"/>
          <w:rFonts w:ascii="Ebrima" w:hAnsi="Ebrima" w:cs="Arial"/>
          <w:sz w:val="20"/>
          <w:szCs w:val="20"/>
        </w:rPr>
        <w:t xml:space="preserve">the school </w:t>
      </w:r>
      <w:r>
        <w:rPr>
          <w:rStyle w:val="scxw119015381"/>
          <w:rFonts w:ascii="Ebrima" w:hAnsi="Ebrima" w:cs="Arial"/>
          <w:sz w:val="20"/>
          <w:szCs w:val="20"/>
        </w:rPr>
        <w:t xml:space="preserve">office </w:t>
      </w:r>
      <w:r w:rsidRPr="00A520C4">
        <w:rPr>
          <w:rStyle w:val="scxw119015381"/>
          <w:rFonts w:ascii="Ebrima" w:hAnsi="Ebrima" w:cs="Arial"/>
          <w:sz w:val="20"/>
          <w:szCs w:val="20"/>
        </w:rPr>
        <w:t xml:space="preserve">reception between </w:t>
      </w:r>
      <w:r w:rsidRPr="00081301">
        <w:rPr>
          <w:rStyle w:val="scxw119015381"/>
          <w:rFonts w:ascii="Ebrima" w:hAnsi="Ebrima" w:cs="Arial"/>
          <w:b/>
          <w:bCs/>
          <w:sz w:val="20"/>
          <w:szCs w:val="20"/>
        </w:rPr>
        <w:t>12:00 and 1:30pm</w:t>
      </w:r>
      <w:r>
        <w:rPr>
          <w:rStyle w:val="scxw119015381"/>
          <w:rFonts w:ascii="Ebrima" w:hAnsi="Ebrima" w:cs="Arial"/>
          <w:sz w:val="20"/>
          <w:szCs w:val="20"/>
        </w:rPr>
        <w:t xml:space="preserve"> on Thursday 2</w:t>
      </w:r>
      <w:r w:rsidRPr="00007DD3">
        <w:rPr>
          <w:rStyle w:val="scxw119015381"/>
          <w:rFonts w:ascii="Ebrima" w:hAnsi="Ebrima" w:cs="Arial"/>
          <w:sz w:val="20"/>
          <w:szCs w:val="20"/>
          <w:vertAlign w:val="superscript"/>
        </w:rPr>
        <w:t>nd</w:t>
      </w:r>
      <w:r>
        <w:rPr>
          <w:rStyle w:val="scxw119015381"/>
          <w:rFonts w:ascii="Ebrima" w:hAnsi="Ebrima" w:cs="Arial"/>
          <w:sz w:val="20"/>
          <w:szCs w:val="20"/>
        </w:rPr>
        <w:t xml:space="preserve"> March.</w:t>
      </w:r>
    </w:p>
    <w:p w14:paraId="36A59146" w14:textId="77777777" w:rsidR="00E808E8" w:rsidRDefault="00E808E8" w:rsidP="00610D2E">
      <w:pPr>
        <w:pStyle w:val="paragraph"/>
        <w:spacing w:before="0" w:beforeAutospacing="0" w:after="0" w:afterAutospacing="0"/>
        <w:jc w:val="both"/>
        <w:textAlignment w:val="baseline"/>
        <w:rPr>
          <w:rStyle w:val="scxw119015381"/>
          <w:rFonts w:ascii="Ebrima" w:hAnsi="Ebrima" w:cs="Arial"/>
          <w:sz w:val="20"/>
          <w:szCs w:val="20"/>
        </w:rPr>
      </w:pPr>
    </w:p>
    <w:p w14:paraId="08C2FD4E" w14:textId="77777777" w:rsidR="00E808E8" w:rsidRDefault="00E808E8" w:rsidP="00E808E8">
      <w:pPr>
        <w:pStyle w:val="paragraph"/>
        <w:spacing w:before="0" w:beforeAutospacing="0" w:after="0" w:afterAutospacing="0"/>
        <w:jc w:val="both"/>
        <w:textAlignment w:val="baseline"/>
        <w:rPr>
          <w:rStyle w:val="scxw119015381"/>
          <w:rFonts w:ascii="Ebrima" w:hAnsi="Ebrima" w:cs="Arial"/>
          <w:sz w:val="20"/>
          <w:szCs w:val="20"/>
        </w:rPr>
      </w:pPr>
    </w:p>
    <w:p w14:paraId="3B7C48C4" w14:textId="77777777" w:rsidR="00E808E8" w:rsidRDefault="00E808E8" w:rsidP="00E808E8">
      <w:pPr>
        <w:pStyle w:val="paragraph"/>
        <w:spacing w:before="0" w:beforeAutospacing="0" w:after="0" w:afterAutospacing="0"/>
        <w:jc w:val="both"/>
        <w:textAlignment w:val="baseline"/>
        <w:rPr>
          <w:rStyle w:val="scxw119015381"/>
          <w:rFonts w:ascii="Ebrima" w:hAnsi="Ebrima" w:cs="Arial"/>
          <w:sz w:val="20"/>
          <w:szCs w:val="20"/>
        </w:rPr>
      </w:pPr>
      <w:r>
        <w:rPr>
          <w:rStyle w:val="scxw119015381"/>
          <w:rFonts w:ascii="Ebrima" w:hAnsi="Ebrima" w:cs="Arial"/>
          <w:sz w:val="20"/>
          <w:szCs w:val="20"/>
        </w:rPr>
        <w:t>We would like to thank you for your co-operation and understanding whilst we all work as a community together.</w:t>
      </w:r>
    </w:p>
    <w:p w14:paraId="2A006038" w14:textId="77777777" w:rsidR="00E808E8" w:rsidRDefault="00E808E8" w:rsidP="00E808E8">
      <w:pPr>
        <w:pStyle w:val="paragraph"/>
        <w:spacing w:before="0" w:beforeAutospacing="0" w:after="0" w:afterAutospacing="0"/>
        <w:jc w:val="both"/>
        <w:textAlignment w:val="baseline"/>
        <w:rPr>
          <w:rStyle w:val="scxw119015381"/>
          <w:rFonts w:ascii="Ebrima" w:hAnsi="Ebrima" w:cs="Arial"/>
          <w:sz w:val="20"/>
          <w:szCs w:val="20"/>
        </w:rPr>
      </w:pPr>
    </w:p>
    <w:p w14:paraId="6B781617" w14:textId="77777777" w:rsidR="00E808E8" w:rsidRDefault="00E808E8" w:rsidP="00E808E8">
      <w:pPr>
        <w:pStyle w:val="paragraph"/>
        <w:spacing w:before="0" w:beforeAutospacing="0" w:after="0" w:afterAutospacing="0"/>
        <w:jc w:val="both"/>
        <w:textAlignment w:val="baseline"/>
        <w:rPr>
          <w:rStyle w:val="scxw119015381"/>
          <w:rFonts w:ascii="Ebrima" w:hAnsi="Ebrima" w:cs="Arial"/>
          <w:sz w:val="20"/>
          <w:szCs w:val="20"/>
        </w:rPr>
      </w:pPr>
      <w:r>
        <w:rPr>
          <w:rStyle w:val="scxw119015381"/>
          <w:rFonts w:ascii="Ebrima" w:hAnsi="Ebrima" w:cs="Arial"/>
          <w:sz w:val="20"/>
          <w:szCs w:val="20"/>
        </w:rPr>
        <w:t xml:space="preserve">If you have any questions about this letter, please contact </w:t>
      </w:r>
      <w:r w:rsidRPr="00AB7787">
        <w:rPr>
          <w:rStyle w:val="scxw119015381"/>
          <w:rFonts w:ascii="Ebrima" w:hAnsi="Ebrima" w:cs="Arial"/>
          <w:sz w:val="20"/>
          <w:szCs w:val="20"/>
        </w:rPr>
        <w:t>the school office or speak</w:t>
      </w:r>
      <w:r>
        <w:rPr>
          <w:rStyle w:val="scxw119015381"/>
          <w:rFonts w:ascii="Ebrima" w:hAnsi="Ebrima" w:cs="Arial"/>
          <w:sz w:val="20"/>
          <w:szCs w:val="20"/>
        </w:rPr>
        <w:t xml:space="preserve"> to leaders on the gate. </w:t>
      </w:r>
    </w:p>
    <w:p w14:paraId="78F450B6" w14:textId="77777777" w:rsidR="00E808E8" w:rsidRDefault="00E808E8" w:rsidP="00E808E8">
      <w:pPr>
        <w:pStyle w:val="paragraph"/>
        <w:spacing w:before="0" w:beforeAutospacing="0" w:after="0" w:afterAutospacing="0"/>
        <w:jc w:val="both"/>
        <w:textAlignment w:val="baseline"/>
        <w:rPr>
          <w:rStyle w:val="scxw119015381"/>
          <w:rFonts w:ascii="Ebrima" w:hAnsi="Ebrima" w:cs="Arial"/>
          <w:sz w:val="20"/>
          <w:szCs w:val="20"/>
        </w:rPr>
      </w:pPr>
    </w:p>
    <w:p w14:paraId="4FC946BC" w14:textId="5B471B0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Yours sincerely,</w:t>
      </w:r>
    </w:p>
    <w:p w14:paraId="77AB746F" w14:textId="53F7B2AD" w:rsidR="00E808E8" w:rsidRDefault="001E03C6" w:rsidP="00E808E8">
      <w:pPr>
        <w:pStyle w:val="paragraph"/>
        <w:spacing w:before="0" w:beforeAutospacing="0" w:after="0" w:afterAutospacing="0"/>
        <w:textAlignment w:val="baseline"/>
        <w:rPr>
          <w:rStyle w:val="scxw119015381"/>
          <w:rFonts w:ascii="Ebrima" w:hAnsi="Ebrima" w:cs="Arial"/>
          <w:sz w:val="20"/>
          <w:szCs w:val="20"/>
        </w:rPr>
      </w:pPr>
      <w:r>
        <w:rPr>
          <w:rFonts w:ascii="Ebrima" w:hAnsi="Ebrima" w:cs="Arial"/>
          <w:noProof/>
          <w:sz w:val="20"/>
          <w:szCs w:val="20"/>
        </w:rPr>
        <w:drawing>
          <wp:inline distT="0" distB="0" distL="0" distR="0" wp14:anchorId="608E84C4" wp14:editId="15D1065E">
            <wp:extent cx="1219200" cy="529345"/>
            <wp:effectExtent l="0" t="0" r="0" b="4445"/>
            <wp:docPr id="2" name="Picture 2"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sec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37098" cy="537116"/>
                    </a:xfrm>
                    <a:prstGeom prst="rect">
                      <a:avLst/>
                    </a:prstGeom>
                  </pic:spPr>
                </pic:pic>
              </a:graphicData>
            </a:graphic>
          </wp:inline>
        </w:drawing>
      </w:r>
    </w:p>
    <w:p w14:paraId="079EB3E0"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 xml:space="preserve">Mrs Oldfield </w:t>
      </w:r>
    </w:p>
    <w:p w14:paraId="6E673B10"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Headteacher</w:t>
      </w:r>
    </w:p>
    <w:p w14:paraId="0951D8D7"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p>
    <w:p w14:paraId="23F865AE"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____________________________________________________________________________________________________________</w:t>
      </w:r>
    </w:p>
    <w:p w14:paraId="0B61992F"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p>
    <w:p w14:paraId="3A3E52CD" w14:textId="77777777" w:rsidR="00E808E8" w:rsidRPr="00081301" w:rsidRDefault="00E808E8" w:rsidP="00E808E8">
      <w:pPr>
        <w:pStyle w:val="paragraph"/>
        <w:spacing w:before="0" w:beforeAutospacing="0" w:after="0" w:afterAutospacing="0"/>
        <w:jc w:val="center"/>
        <w:textAlignment w:val="baseline"/>
        <w:rPr>
          <w:rStyle w:val="scxw119015381"/>
          <w:rFonts w:ascii="Ebrima" w:hAnsi="Ebrima" w:cs="Arial"/>
          <w:b/>
          <w:bCs/>
          <w:sz w:val="20"/>
          <w:szCs w:val="20"/>
        </w:rPr>
      </w:pPr>
      <w:r w:rsidRPr="00081301">
        <w:rPr>
          <w:rStyle w:val="scxw119015381"/>
          <w:rFonts w:ascii="Ebrima" w:hAnsi="Ebrima" w:cs="Arial"/>
          <w:b/>
          <w:bCs/>
          <w:sz w:val="20"/>
          <w:szCs w:val="20"/>
        </w:rPr>
        <w:t xml:space="preserve">NEU Strike Action Day : </w:t>
      </w:r>
      <w:r>
        <w:rPr>
          <w:rStyle w:val="scxw119015381"/>
          <w:rFonts w:ascii="Ebrima" w:hAnsi="Ebrima" w:cs="Arial"/>
          <w:b/>
          <w:bCs/>
          <w:sz w:val="20"/>
          <w:szCs w:val="20"/>
        </w:rPr>
        <w:t>Thursday 2</w:t>
      </w:r>
      <w:r w:rsidRPr="00121076">
        <w:rPr>
          <w:rStyle w:val="scxw119015381"/>
          <w:rFonts w:ascii="Ebrima" w:hAnsi="Ebrima" w:cs="Arial"/>
          <w:b/>
          <w:bCs/>
          <w:sz w:val="20"/>
          <w:szCs w:val="20"/>
          <w:vertAlign w:val="superscript"/>
        </w:rPr>
        <w:t>nd</w:t>
      </w:r>
      <w:r>
        <w:rPr>
          <w:rStyle w:val="scxw119015381"/>
          <w:rFonts w:ascii="Ebrima" w:hAnsi="Ebrima" w:cs="Arial"/>
          <w:b/>
          <w:bCs/>
          <w:sz w:val="20"/>
          <w:szCs w:val="20"/>
        </w:rPr>
        <w:t xml:space="preserve"> March </w:t>
      </w:r>
      <w:r w:rsidRPr="00081301">
        <w:rPr>
          <w:rStyle w:val="scxw119015381"/>
          <w:rFonts w:ascii="Ebrima" w:hAnsi="Ebrima" w:cs="Arial"/>
          <w:b/>
          <w:bCs/>
          <w:sz w:val="20"/>
          <w:szCs w:val="20"/>
        </w:rPr>
        <w:t>2023</w:t>
      </w:r>
    </w:p>
    <w:p w14:paraId="03FB5B31" w14:textId="77777777" w:rsidR="00E808E8" w:rsidRPr="00081301" w:rsidRDefault="00E808E8" w:rsidP="00E808E8">
      <w:pPr>
        <w:pStyle w:val="paragraph"/>
        <w:spacing w:before="0" w:beforeAutospacing="0" w:after="0" w:afterAutospacing="0"/>
        <w:jc w:val="center"/>
        <w:textAlignment w:val="baseline"/>
        <w:rPr>
          <w:rStyle w:val="scxw119015381"/>
          <w:rFonts w:ascii="Ebrima" w:hAnsi="Ebrima" w:cs="Arial"/>
          <w:b/>
          <w:bCs/>
          <w:sz w:val="20"/>
          <w:szCs w:val="20"/>
        </w:rPr>
      </w:pPr>
    </w:p>
    <w:p w14:paraId="5CE61CAC"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p>
    <w:p w14:paraId="02E6E355" w14:textId="5F68F319"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 xml:space="preserve">My child is eligible for Free School Meals and </w:t>
      </w:r>
      <w:r w:rsidR="00AD6FB6">
        <w:rPr>
          <w:rStyle w:val="scxw119015381"/>
          <w:rFonts w:ascii="Ebrima" w:hAnsi="Ebrima" w:cs="Arial"/>
          <w:sz w:val="20"/>
          <w:szCs w:val="20"/>
        </w:rPr>
        <w:t xml:space="preserve">I </w:t>
      </w:r>
      <w:r>
        <w:rPr>
          <w:rStyle w:val="scxw119015381"/>
          <w:rFonts w:ascii="Ebrima" w:hAnsi="Ebrima" w:cs="Arial"/>
          <w:sz w:val="20"/>
          <w:szCs w:val="20"/>
        </w:rPr>
        <w:t xml:space="preserve">would like to request a packed lunch for my child </w:t>
      </w:r>
    </w:p>
    <w:p w14:paraId="6EABD61E"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p>
    <w:p w14:paraId="51423D7A"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 xml:space="preserve">____________________________________________________ in ________________________________________Class. </w:t>
      </w:r>
    </w:p>
    <w:p w14:paraId="753D568C"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p>
    <w:p w14:paraId="4D2E21E9"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 xml:space="preserve">I understand I will need to collect the lunch between </w:t>
      </w:r>
      <w:r w:rsidRPr="00081301">
        <w:rPr>
          <w:rStyle w:val="scxw119015381"/>
          <w:rFonts w:ascii="Ebrima" w:hAnsi="Ebrima" w:cs="Arial"/>
          <w:b/>
          <w:bCs/>
          <w:sz w:val="20"/>
          <w:szCs w:val="20"/>
        </w:rPr>
        <w:t>12:00 and 1:30pm</w:t>
      </w:r>
      <w:r>
        <w:rPr>
          <w:rStyle w:val="scxw119015381"/>
          <w:rFonts w:ascii="Ebrima" w:hAnsi="Ebrima" w:cs="Arial"/>
          <w:sz w:val="20"/>
          <w:szCs w:val="20"/>
        </w:rPr>
        <w:t xml:space="preserve"> on </w:t>
      </w:r>
      <w:r w:rsidRPr="00AD6FB6">
        <w:rPr>
          <w:rStyle w:val="scxw119015381"/>
          <w:rFonts w:ascii="Ebrima" w:hAnsi="Ebrima" w:cs="Arial"/>
          <w:b/>
          <w:bCs/>
          <w:sz w:val="20"/>
          <w:szCs w:val="20"/>
        </w:rPr>
        <w:t>Thursday 2</w:t>
      </w:r>
      <w:r w:rsidRPr="00AD6FB6">
        <w:rPr>
          <w:rStyle w:val="scxw119015381"/>
          <w:rFonts w:ascii="Ebrima" w:hAnsi="Ebrima" w:cs="Arial"/>
          <w:b/>
          <w:bCs/>
          <w:sz w:val="20"/>
          <w:szCs w:val="20"/>
          <w:vertAlign w:val="superscript"/>
        </w:rPr>
        <w:t>nd</w:t>
      </w:r>
      <w:r w:rsidRPr="00AD6FB6">
        <w:rPr>
          <w:rStyle w:val="scxw119015381"/>
          <w:rFonts w:ascii="Ebrima" w:hAnsi="Ebrima" w:cs="Arial"/>
          <w:b/>
          <w:bCs/>
          <w:sz w:val="20"/>
          <w:szCs w:val="20"/>
        </w:rPr>
        <w:t xml:space="preserve"> March</w:t>
      </w:r>
      <w:r>
        <w:rPr>
          <w:rStyle w:val="scxw119015381"/>
          <w:rFonts w:ascii="Ebrima" w:hAnsi="Ebrima" w:cs="Arial"/>
          <w:sz w:val="20"/>
          <w:szCs w:val="20"/>
        </w:rPr>
        <w:t xml:space="preserve"> </w:t>
      </w:r>
    </w:p>
    <w:p w14:paraId="7DD7B498"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p>
    <w:p w14:paraId="573819F6"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from the school office.</w:t>
      </w:r>
    </w:p>
    <w:p w14:paraId="1E48DE31"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p>
    <w:p w14:paraId="6C80BFE3"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Signed: _____________________________________________________ Date: ________________________________</w:t>
      </w:r>
    </w:p>
    <w:p w14:paraId="224E4940"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p>
    <w:p w14:paraId="305CD160"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Relationship to Child:_______________________________________</w:t>
      </w:r>
    </w:p>
    <w:p w14:paraId="73D92165"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p>
    <w:p w14:paraId="6BE31181" w14:textId="77777777" w:rsidR="00E808E8" w:rsidRDefault="00E808E8" w:rsidP="00E808E8">
      <w:pPr>
        <w:pStyle w:val="paragraph"/>
        <w:spacing w:before="0" w:beforeAutospacing="0" w:after="0" w:afterAutospacing="0"/>
        <w:textAlignment w:val="baseline"/>
        <w:rPr>
          <w:rStyle w:val="scxw119015381"/>
          <w:rFonts w:ascii="Ebrima" w:hAnsi="Ebrima" w:cs="Arial"/>
          <w:sz w:val="20"/>
          <w:szCs w:val="20"/>
        </w:rPr>
      </w:pPr>
    </w:p>
    <w:p w14:paraId="01237EC6" w14:textId="77777777" w:rsidR="00E808E8" w:rsidRPr="000662C4" w:rsidRDefault="00E808E8" w:rsidP="00E808E8">
      <w:pPr>
        <w:pStyle w:val="paragraph"/>
        <w:spacing w:before="0" w:beforeAutospacing="0" w:after="0" w:afterAutospacing="0"/>
        <w:jc w:val="center"/>
        <w:textAlignment w:val="baseline"/>
        <w:rPr>
          <w:rFonts w:ascii="Ebrima" w:hAnsi="Ebrima" w:cs="Arial"/>
          <w:b/>
          <w:bCs/>
          <w:sz w:val="20"/>
          <w:szCs w:val="20"/>
        </w:rPr>
      </w:pPr>
      <w:r w:rsidRPr="00CF51B6">
        <w:rPr>
          <w:rStyle w:val="scxw119015381"/>
          <w:rFonts w:ascii="Ebrima" w:hAnsi="Ebrima" w:cs="Arial"/>
          <w:b/>
          <w:bCs/>
          <w:sz w:val="20"/>
          <w:szCs w:val="20"/>
        </w:rPr>
        <w:t xml:space="preserve">Please return slip </w:t>
      </w:r>
      <w:r>
        <w:rPr>
          <w:rStyle w:val="scxw119015381"/>
          <w:rFonts w:ascii="Ebrima" w:hAnsi="Ebrima" w:cs="Arial"/>
          <w:b/>
          <w:bCs/>
          <w:sz w:val="20"/>
          <w:szCs w:val="20"/>
        </w:rPr>
        <w:t>by 3:30pm on</w:t>
      </w:r>
      <w:r w:rsidRPr="00CF51B6">
        <w:rPr>
          <w:rStyle w:val="scxw119015381"/>
          <w:rFonts w:ascii="Ebrima" w:hAnsi="Ebrima" w:cs="Arial"/>
          <w:b/>
          <w:bCs/>
          <w:sz w:val="20"/>
          <w:szCs w:val="20"/>
        </w:rPr>
        <w:t xml:space="preserve"> Monday</w:t>
      </w:r>
      <w:r>
        <w:rPr>
          <w:rStyle w:val="scxw119015381"/>
          <w:rFonts w:ascii="Ebrima" w:hAnsi="Ebrima" w:cs="Arial"/>
          <w:b/>
          <w:bCs/>
          <w:sz w:val="20"/>
          <w:szCs w:val="20"/>
        </w:rPr>
        <w:t xml:space="preserve"> 27</w:t>
      </w:r>
      <w:r w:rsidRPr="00A15FCB">
        <w:rPr>
          <w:rStyle w:val="scxw119015381"/>
          <w:rFonts w:ascii="Ebrima" w:hAnsi="Ebrima" w:cs="Arial"/>
          <w:b/>
          <w:bCs/>
          <w:sz w:val="20"/>
          <w:szCs w:val="20"/>
          <w:vertAlign w:val="superscript"/>
        </w:rPr>
        <w:t>th</w:t>
      </w:r>
      <w:r>
        <w:rPr>
          <w:rStyle w:val="scxw119015381"/>
          <w:rFonts w:ascii="Ebrima" w:hAnsi="Ebrima" w:cs="Arial"/>
          <w:b/>
          <w:bCs/>
          <w:sz w:val="20"/>
          <w:szCs w:val="20"/>
        </w:rPr>
        <w:t xml:space="preserve"> February to ensure a lunch is prepared for your child</w:t>
      </w:r>
      <w:r w:rsidRPr="00CF51B6">
        <w:rPr>
          <w:rStyle w:val="scxw119015381"/>
          <w:rFonts w:ascii="Ebrima" w:hAnsi="Ebrima" w:cs="Arial"/>
          <w:b/>
          <w:bCs/>
          <w:sz w:val="20"/>
          <w:szCs w:val="20"/>
        </w:rPr>
        <w:t>, thank you.</w:t>
      </w:r>
    </w:p>
    <w:p w14:paraId="16317D35" w14:textId="77777777" w:rsidR="00456348" w:rsidRDefault="00456348" w:rsidP="00456348"/>
    <w:sectPr w:rsidR="00456348" w:rsidSect="00B607EA">
      <w:headerReference w:type="even" r:id="rId21"/>
      <w:headerReference w:type="default" r:id="rId22"/>
      <w:footerReference w:type="even" r:id="rId23"/>
      <w:footerReference w:type="default" r:id="rId24"/>
      <w:headerReference w:type="first" r:id="rId25"/>
      <w:footerReference w:type="first" r:id="rId26"/>
      <w:pgSz w:w="11906" w:h="16838"/>
      <w:pgMar w:top="540" w:right="1416" w:bottom="540" w:left="900" w:header="708" w:footer="397" w:gutter="0"/>
      <w:pgBorders w:offsetFrom="page">
        <w:top w:val="single" w:sz="12" w:space="24" w:color="6B948C"/>
        <w:left w:val="single" w:sz="12" w:space="24" w:color="6B948C"/>
        <w:bottom w:val="single" w:sz="12" w:space="24" w:color="6B948C"/>
        <w:right w:val="single" w:sz="12"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B08B" w14:textId="77777777" w:rsidR="005C1923" w:rsidRDefault="005C1923" w:rsidP="00224153">
      <w:r>
        <w:separator/>
      </w:r>
    </w:p>
  </w:endnote>
  <w:endnote w:type="continuationSeparator" w:id="0">
    <w:p w14:paraId="03708A0E" w14:textId="77777777" w:rsidR="005C1923" w:rsidRDefault="005C1923" w:rsidP="00224153">
      <w:r>
        <w:continuationSeparator/>
      </w:r>
    </w:p>
  </w:endnote>
  <w:endnote w:type="continuationNotice" w:id="1">
    <w:p w14:paraId="5EF513E8" w14:textId="77777777" w:rsidR="005C1923" w:rsidRDefault="005C1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49B6" w14:textId="77777777" w:rsidR="00FF4557" w:rsidRDefault="00FF4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C8AB" w14:textId="3D8BF6E8" w:rsidR="002C0824" w:rsidRPr="00F5757F" w:rsidRDefault="002C0824" w:rsidP="002C0824">
    <w:pPr>
      <w:rPr>
        <w:rFonts w:ascii="Calibri" w:hAnsi="Calibri"/>
        <w:sz w:val="22"/>
        <w:szCs w:val="24"/>
      </w:rPr>
    </w:pPr>
  </w:p>
  <w:p w14:paraId="3938C8AC" w14:textId="3C7908E1" w:rsidR="002C0824" w:rsidRPr="00F5757F" w:rsidRDefault="00DE60B7" w:rsidP="00831629">
    <w:pPr>
      <w:pStyle w:val="meta"/>
      <w:spacing w:before="0" w:beforeAutospacing="0" w:after="0" w:afterAutospacing="0"/>
      <w:jc w:val="center"/>
      <w:rPr>
        <w:rFonts w:ascii="Ebrima" w:hAnsi="Ebrima" w:cs="Arial"/>
        <w:color w:val="262626"/>
        <w:sz w:val="18"/>
        <w:szCs w:val="18"/>
      </w:rPr>
    </w:pPr>
    <w:r w:rsidRPr="00F5757F">
      <w:rPr>
        <w:rFonts w:ascii="Arial" w:hAnsi="Arial" w:cs="Arial"/>
        <w:color w:val="262626"/>
        <w:sz w:val="18"/>
        <w:szCs w:val="18"/>
      </w:rPr>
      <w:t xml:space="preserve"> </w:t>
    </w:r>
    <w:r w:rsidRPr="00F5757F">
      <w:rPr>
        <w:rFonts w:ascii="Ebrima" w:hAnsi="Ebrima" w:cs="Arial"/>
        <w:color w:val="262626"/>
        <w:sz w:val="18"/>
        <w:szCs w:val="18"/>
      </w:rPr>
      <w:t>Willow Bank Primary School, Seacourt Road, Thamesmead, London, SE2 9XB</w:t>
    </w:r>
  </w:p>
  <w:p w14:paraId="3938C8AD" w14:textId="7D263353" w:rsidR="002C0824" w:rsidRPr="00F5757F" w:rsidRDefault="00EE773F" w:rsidP="00EE773F">
    <w:pPr>
      <w:pStyle w:val="meta"/>
      <w:tabs>
        <w:tab w:val="left" w:pos="390"/>
        <w:tab w:val="center" w:pos="4795"/>
        <w:tab w:val="right" w:pos="9590"/>
      </w:tabs>
      <w:spacing w:before="0" w:beforeAutospacing="0" w:after="0" w:afterAutospacing="0"/>
      <w:rPr>
        <w:rFonts w:ascii="Ebrima" w:hAnsi="Ebrima" w:cs="Arial"/>
        <w:color w:val="262626"/>
        <w:sz w:val="18"/>
        <w:szCs w:val="18"/>
      </w:rPr>
    </w:pPr>
    <w:r>
      <w:rPr>
        <w:rFonts w:ascii="Ebrima" w:hAnsi="Ebrima" w:cs="Arial"/>
        <w:color w:val="262626"/>
        <w:sz w:val="18"/>
        <w:szCs w:val="18"/>
      </w:rPr>
      <w:tab/>
    </w:r>
    <w:r>
      <w:rPr>
        <w:rFonts w:ascii="Ebrima" w:hAnsi="Ebrima" w:cs="Arial"/>
        <w:color w:val="262626"/>
        <w:sz w:val="18"/>
        <w:szCs w:val="18"/>
      </w:rPr>
      <w:tab/>
    </w:r>
    <w:r w:rsidR="00186D0A" w:rsidRPr="00F5757F">
      <w:rPr>
        <w:rFonts w:ascii="Ebrima" w:hAnsi="Ebrima" w:cs="Tahoma"/>
        <w:iCs/>
        <w:noProof/>
        <w:color w:val="262626"/>
        <w:sz w:val="18"/>
        <w:szCs w:val="18"/>
      </w:rPr>
      <w:drawing>
        <wp:anchor distT="0" distB="0" distL="114300" distR="114300" simplePos="0" relativeHeight="251675655" behindDoc="1" locked="0" layoutInCell="1" allowOverlap="1" wp14:anchorId="210DD960" wp14:editId="3CC3F45D">
          <wp:simplePos x="0" y="0"/>
          <wp:positionH relativeFrom="column">
            <wp:posOffset>1737360</wp:posOffset>
          </wp:positionH>
          <wp:positionV relativeFrom="paragraph">
            <wp:posOffset>18415</wp:posOffset>
          </wp:positionV>
          <wp:extent cx="108238" cy="142875"/>
          <wp:effectExtent l="0" t="0" r="635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alphaModFix amt="60000"/>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0" y="0"/>
                    <a:ext cx="108817" cy="143639"/>
                  </a:xfrm>
                  <a:prstGeom prst="rect">
                    <a:avLst/>
                  </a:prstGeom>
                </pic:spPr>
              </pic:pic>
            </a:graphicData>
          </a:graphic>
          <wp14:sizeRelH relativeFrom="page">
            <wp14:pctWidth>0</wp14:pctWidth>
          </wp14:sizeRelH>
          <wp14:sizeRelV relativeFrom="page">
            <wp14:pctHeight>0</wp14:pctHeight>
          </wp14:sizeRelV>
        </wp:anchor>
      </w:drawing>
    </w:r>
    <w:r w:rsidR="00F860B9" w:rsidRPr="00F5757F">
      <w:rPr>
        <w:noProof/>
        <w:color w:val="262626"/>
      </w:rPr>
      <w:drawing>
        <wp:anchor distT="0" distB="0" distL="114300" distR="114300" simplePos="0" relativeHeight="251686919" behindDoc="1" locked="0" layoutInCell="1" allowOverlap="1" wp14:anchorId="100B19F6" wp14:editId="38B510A5">
          <wp:simplePos x="0" y="0"/>
          <wp:positionH relativeFrom="column">
            <wp:posOffset>2676525</wp:posOffset>
          </wp:positionH>
          <wp:positionV relativeFrom="paragraph">
            <wp:posOffset>16510</wp:posOffset>
          </wp:positionV>
          <wp:extent cx="164508" cy="142875"/>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67729" cy="145672"/>
                  </a:xfrm>
                  <a:prstGeom prst="rect">
                    <a:avLst/>
                  </a:prstGeom>
                </pic:spPr>
              </pic:pic>
            </a:graphicData>
          </a:graphic>
          <wp14:sizeRelH relativeFrom="page">
            <wp14:pctWidth>0</wp14:pctWidth>
          </wp14:sizeRelH>
          <wp14:sizeRelV relativeFrom="page">
            <wp14:pctHeight>0</wp14:pctHeight>
          </wp14:sizeRelV>
        </wp:anchor>
      </w:drawing>
    </w:r>
    <w:r w:rsidR="53B7B663" w:rsidRPr="00F5757F">
      <w:rPr>
        <w:rFonts w:ascii="Ebrima" w:hAnsi="Ebrima" w:cs="Arial"/>
        <w:color w:val="262626"/>
        <w:sz w:val="18"/>
        <w:szCs w:val="18"/>
      </w:rPr>
      <w:t xml:space="preserve">   </w:t>
    </w:r>
    <w:r w:rsidR="00186D0A" w:rsidRPr="00F5757F">
      <w:rPr>
        <w:rFonts w:ascii="Ebrima" w:hAnsi="Ebrima" w:cs="Arial"/>
        <w:color w:val="262626"/>
        <w:sz w:val="18"/>
        <w:szCs w:val="18"/>
      </w:rPr>
      <w:t xml:space="preserve"> </w:t>
    </w:r>
    <w:r w:rsidR="002E66C7" w:rsidRPr="00F5757F">
      <w:rPr>
        <w:rFonts w:ascii="Ebrima" w:hAnsi="Ebrima" w:cs="Arial"/>
        <w:color w:val="262626"/>
        <w:sz w:val="18"/>
        <w:szCs w:val="18"/>
      </w:rPr>
      <w:t xml:space="preserve"> </w:t>
    </w:r>
    <w:r w:rsidR="00831629" w:rsidRPr="00F5757F">
      <w:rPr>
        <w:rFonts w:ascii="Ebrima" w:hAnsi="Ebrima" w:cs="Arial"/>
        <w:color w:val="262626"/>
        <w:sz w:val="18"/>
        <w:szCs w:val="18"/>
      </w:rPr>
      <w:t xml:space="preserve">020 8320 1900 </w:t>
    </w:r>
    <w:r w:rsidR="00831629" w:rsidRPr="00F5757F">
      <w:rPr>
        <w:rFonts w:ascii="Arial" w:hAnsi="Arial" w:cs="Arial"/>
        <w:color w:val="262626"/>
        <w:sz w:val="18"/>
        <w:szCs w:val="18"/>
      </w:rPr>
      <w:t xml:space="preserve">       </w:t>
    </w:r>
    <w:r w:rsidR="00437897" w:rsidRPr="00F5757F">
      <w:rPr>
        <w:rFonts w:ascii="Ebrima" w:hAnsi="Ebrima" w:cs="Arial"/>
        <w:color w:val="262626"/>
        <w:sz w:val="18"/>
        <w:szCs w:val="18"/>
      </w:rPr>
      <w:t>wb</w:t>
    </w:r>
    <w:r w:rsidR="00F90076" w:rsidRPr="00F5757F">
      <w:rPr>
        <w:rFonts w:ascii="Ebrima" w:hAnsi="Ebrima" w:cs="Arial"/>
        <w:color w:val="262626"/>
        <w:sz w:val="18"/>
        <w:szCs w:val="18"/>
      </w:rPr>
      <w:t>p</w:t>
    </w:r>
    <w:r w:rsidR="53B7B663" w:rsidRPr="00F5757F">
      <w:rPr>
        <w:rFonts w:ascii="Ebrima" w:hAnsi="Ebrima" w:cs="Arial"/>
        <w:color w:val="262626"/>
        <w:sz w:val="18"/>
        <w:szCs w:val="18"/>
      </w:rPr>
      <w:t>office@</w:t>
    </w:r>
    <w:r w:rsidR="002E66C7" w:rsidRPr="00F5757F">
      <w:rPr>
        <w:rFonts w:ascii="Ebrima" w:hAnsi="Ebrima" w:cs="Arial"/>
        <w:color w:val="262626"/>
        <w:sz w:val="18"/>
        <w:szCs w:val="18"/>
      </w:rPr>
      <w:t>watschools.org.uk</w:t>
    </w:r>
    <w:r>
      <w:rPr>
        <w:rFonts w:ascii="Ebrima" w:hAnsi="Ebrima" w:cs="Arial"/>
        <w:color w:val="262626"/>
        <w:sz w:val="18"/>
        <w:szCs w:val="18"/>
      </w:rPr>
      <w:tab/>
    </w:r>
  </w:p>
  <w:p w14:paraId="4D79DD70" w14:textId="77EBBA5E" w:rsidR="00266314" w:rsidRPr="00F5757F" w:rsidRDefault="00F860B9" w:rsidP="00B976A7">
    <w:pPr>
      <w:pStyle w:val="meta"/>
      <w:spacing w:before="0" w:beforeAutospacing="0" w:after="0" w:afterAutospacing="0"/>
      <w:jc w:val="center"/>
      <w:rPr>
        <w:rFonts w:ascii="Ebrima" w:hAnsi="Ebrima" w:cs="Arial"/>
        <w:color w:val="262626"/>
        <w:sz w:val="18"/>
        <w:szCs w:val="18"/>
        <w:u w:val="single"/>
      </w:rPr>
    </w:pPr>
    <w:r w:rsidRPr="00F5757F">
      <w:rPr>
        <w:rFonts w:ascii="Ebrima" w:hAnsi="Ebrima" w:cs="Tahoma"/>
        <w:iCs/>
        <w:noProof/>
        <w:color w:val="262626"/>
        <w:sz w:val="18"/>
        <w:szCs w:val="18"/>
      </w:rPr>
      <w:drawing>
        <wp:anchor distT="0" distB="0" distL="114300" distR="114300" simplePos="0" relativeHeight="251677703" behindDoc="1" locked="0" layoutInCell="1" allowOverlap="1" wp14:anchorId="64D5C407" wp14:editId="2959AD13">
          <wp:simplePos x="0" y="0"/>
          <wp:positionH relativeFrom="column">
            <wp:posOffset>2080895</wp:posOffset>
          </wp:positionH>
          <wp:positionV relativeFrom="paragraph">
            <wp:posOffset>33020</wp:posOffset>
          </wp:positionV>
          <wp:extent cx="128270" cy="128270"/>
          <wp:effectExtent l="0" t="0" r="5080" b="508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644560" w:rsidRPr="00F5757F">
      <w:rPr>
        <w:rFonts w:ascii="Ebrima" w:hAnsi="Ebrima"/>
        <w:color w:val="262626"/>
        <w:sz w:val="18"/>
        <w:szCs w:val="18"/>
      </w:rPr>
      <w:t xml:space="preserve">    </w:t>
    </w:r>
    <w:r w:rsidR="00F90076" w:rsidRPr="00F5757F">
      <w:rPr>
        <w:rFonts w:ascii="Ebrima" w:hAnsi="Ebrima"/>
        <w:color w:val="262626"/>
        <w:sz w:val="18"/>
        <w:szCs w:val="18"/>
      </w:rPr>
      <w:t xml:space="preserve">    </w:t>
    </w:r>
    <w:r w:rsidR="00644560" w:rsidRPr="00F5757F">
      <w:rPr>
        <w:rFonts w:ascii="Ebrima" w:hAnsi="Ebrima"/>
        <w:color w:val="262626"/>
        <w:sz w:val="18"/>
        <w:szCs w:val="18"/>
      </w:rPr>
      <w:t xml:space="preserve"> </w:t>
    </w:r>
    <w:hyperlink r:id="rId6" w:history="1">
      <w:r w:rsidR="00437897" w:rsidRPr="00F5757F">
        <w:rPr>
          <w:rStyle w:val="Hyperlink"/>
          <w:rFonts w:ascii="Ebrima" w:hAnsi="Ebrima" w:cs="Arial"/>
          <w:color w:val="262626"/>
          <w:sz w:val="18"/>
          <w:szCs w:val="18"/>
          <w:u w:val="none"/>
        </w:rPr>
        <w:t>www.willowbankprimaryschool.co.uk</w:t>
      </w:r>
    </w:hyperlink>
  </w:p>
  <w:p w14:paraId="3938C8AF" w14:textId="3541FB80" w:rsidR="002C0824" w:rsidRPr="00F5757F" w:rsidRDefault="00831629" w:rsidP="00831629">
    <w:pPr>
      <w:tabs>
        <w:tab w:val="left" w:pos="1893"/>
      </w:tabs>
      <w:ind w:right="-616"/>
      <w:rPr>
        <w:rFonts w:ascii="Ebrima" w:hAnsi="Ebrima" w:cs="Arial"/>
        <w:color w:val="262626"/>
        <w:sz w:val="18"/>
        <w:szCs w:val="18"/>
      </w:rPr>
    </w:pPr>
    <w:r w:rsidRPr="00F5757F">
      <w:rPr>
        <w:rFonts w:ascii="Ebrima" w:hAnsi="Ebrima" w:cs="Arial"/>
        <w:color w:val="262626"/>
        <w:sz w:val="18"/>
        <w:szCs w:val="18"/>
      </w:rPr>
      <w:tab/>
    </w:r>
  </w:p>
  <w:p w14:paraId="3938C8B0" w14:textId="318F3B16" w:rsidR="002C0824" w:rsidRPr="00F5757F" w:rsidRDefault="00EE773F" w:rsidP="00EE773F">
    <w:pPr>
      <w:tabs>
        <w:tab w:val="left" w:pos="2120"/>
        <w:tab w:val="center" w:pos="4795"/>
      </w:tabs>
      <w:rPr>
        <w:rFonts w:ascii="Ebrima" w:hAnsi="Ebrima" w:cs="Arial"/>
        <w:color w:val="262626"/>
        <w:sz w:val="18"/>
        <w:szCs w:val="18"/>
      </w:rPr>
    </w:pPr>
    <w:r>
      <w:rPr>
        <w:rFonts w:ascii="Ebrima" w:hAnsi="Ebrima" w:cs="Arial"/>
        <w:color w:val="262626"/>
        <w:sz w:val="18"/>
        <w:szCs w:val="18"/>
      </w:rPr>
      <w:tab/>
    </w:r>
    <w:r>
      <w:rPr>
        <w:rFonts w:ascii="Ebrima" w:hAnsi="Ebrima" w:cs="Arial"/>
        <w:color w:val="262626"/>
        <w:sz w:val="18"/>
        <w:szCs w:val="18"/>
      </w:rPr>
      <w:tab/>
    </w:r>
    <w:r w:rsidR="002C0824" w:rsidRPr="00F5757F">
      <w:rPr>
        <w:rFonts w:ascii="Ebrima" w:hAnsi="Ebrima" w:cs="Arial"/>
        <w:color w:val="262626"/>
        <w:sz w:val="18"/>
        <w:szCs w:val="18"/>
      </w:rPr>
      <w:t xml:space="preserve">Proud to be </w:t>
    </w:r>
    <w:r w:rsidR="00377B1C" w:rsidRPr="00F5757F">
      <w:rPr>
        <w:rFonts w:ascii="Ebrima" w:hAnsi="Ebrima" w:cs="Arial"/>
        <w:color w:val="262626"/>
        <w:sz w:val="18"/>
        <w:szCs w:val="18"/>
      </w:rPr>
      <w:t>part of</w:t>
    </w:r>
    <w:r w:rsidR="002C0824" w:rsidRPr="00F5757F">
      <w:rPr>
        <w:rFonts w:ascii="Ebrima" w:hAnsi="Ebrima" w:cs="Arial"/>
        <w:color w:val="262626"/>
        <w:sz w:val="18"/>
        <w:szCs w:val="18"/>
      </w:rPr>
      <w:t xml:space="preserve"> Woodland Academy Trust</w:t>
    </w:r>
  </w:p>
  <w:p w14:paraId="704EE78D" w14:textId="2DC364C5" w:rsidR="0027549A" w:rsidRPr="00F5757F" w:rsidRDefault="00034E4D" w:rsidP="002C0824">
    <w:pPr>
      <w:jc w:val="center"/>
      <w:rPr>
        <w:rFonts w:ascii="Ebrima" w:hAnsi="Ebrima"/>
        <w:color w:val="262626"/>
        <w:sz w:val="18"/>
        <w:szCs w:val="18"/>
      </w:rPr>
    </w:pPr>
    <w:r w:rsidRPr="00F5757F">
      <w:rPr>
        <w:rFonts w:ascii="Ebrima" w:hAnsi="Ebrima" w:cs="Tahoma"/>
        <w:iCs/>
        <w:noProof/>
        <w:color w:val="262626"/>
        <w:sz w:val="18"/>
        <w:szCs w:val="18"/>
      </w:rPr>
      <w:drawing>
        <wp:anchor distT="0" distB="0" distL="114300" distR="114300" simplePos="0" relativeHeight="251688967" behindDoc="1" locked="0" layoutInCell="1" allowOverlap="1" wp14:anchorId="05FEF6EF" wp14:editId="6190712C">
          <wp:simplePos x="0" y="0"/>
          <wp:positionH relativeFrom="column">
            <wp:posOffset>2080260</wp:posOffset>
          </wp:positionH>
          <wp:positionV relativeFrom="paragraph">
            <wp:posOffset>17145</wp:posOffset>
          </wp:positionV>
          <wp:extent cx="128270" cy="128270"/>
          <wp:effectExtent l="0" t="0" r="5080" b="508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27549A" w:rsidRPr="00F5757F">
      <w:rPr>
        <w:rFonts w:ascii="Ebrima" w:hAnsi="Ebrima" w:cs="Arial"/>
        <w:color w:val="262626"/>
        <w:sz w:val="18"/>
        <w:szCs w:val="18"/>
      </w:rPr>
      <w:t xml:space="preserve">     </w:t>
    </w:r>
    <w:r w:rsidR="0027549A" w:rsidRPr="00F5757F">
      <w:rPr>
        <w:rFonts w:ascii="Ebrima" w:hAnsi="Ebrima" w:cs="Arial"/>
        <w:color w:val="262626"/>
        <w:sz w:val="18"/>
        <w:szCs w:val="18"/>
      </w:rPr>
      <w:fldChar w:fldCharType="begin"/>
    </w:r>
    <w:r w:rsidR="0027549A" w:rsidRPr="00F5757F">
      <w:rPr>
        <w:rFonts w:ascii="Ebrima" w:hAnsi="Ebrima" w:cs="Arial"/>
        <w:color w:val="262626"/>
        <w:sz w:val="18"/>
        <w:szCs w:val="18"/>
      </w:rPr>
      <w:instrText xml:space="preserve"> HYPERLINK "http://www.woodlandacademytrust.co.uk</w:instrText>
    </w:r>
  </w:p>
  <w:p w14:paraId="1E15FBF1" w14:textId="77777777" w:rsidR="0027549A" w:rsidRPr="00F5757F" w:rsidRDefault="0027549A" w:rsidP="002C0824">
    <w:pPr>
      <w:jc w:val="center"/>
      <w:rPr>
        <w:rStyle w:val="Hyperlink"/>
        <w:rFonts w:ascii="Ebrima" w:hAnsi="Ebrima"/>
        <w:color w:val="262626"/>
        <w:sz w:val="18"/>
        <w:szCs w:val="18"/>
        <w:u w:val="none"/>
      </w:rPr>
    </w:pPr>
    <w:r w:rsidRPr="00F5757F">
      <w:rPr>
        <w:rFonts w:ascii="Ebrima" w:hAnsi="Ebrima" w:cs="Arial"/>
        <w:color w:val="262626"/>
        <w:sz w:val="18"/>
        <w:szCs w:val="18"/>
      </w:rPr>
      <w:instrText xml:space="preserve">" </w:instrText>
    </w:r>
    <w:r w:rsidRPr="00F5757F">
      <w:rPr>
        <w:rFonts w:ascii="Ebrima" w:hAnsi="Ebrima" w:cs="Arial"/>
        <w:color w:val="262626"/>
        <w:sz w:val="18"/>
        <w:szCs w:val="18"/>
      </w:rPr>
    </w:r>
    <w:r w:rsidRPr="00F5757F">
      <w:rPr>
        <w:rFonts w:ascii="Ebrima" w:hAnsi="Ebrima" w:cs="Arial"/>
        <w:color w:val="262626"/>
        <w:sz w:val="18"/>
        <w:szCs w:val="18"/>
      </w:rPr>
      <w:fldChar w:fldCharType="separate"/>
    </w:r>
    <w:r w:rsidRPr="00F5757F">
      <w:rPr>
        <w:rStyle w:val="Hyperlink"/>
        <w:rFonts w:ascii="Ebrima" w:hAnsi="Ebrima" w:cs="Arial"/>
        <w:color w:val="262626"/>
        <w:sz w:val="18"/>
        <w:szCs w:val="18"/>
        <w:u w:val="none"/>
      </w:rPr>
      <w:t>www.woodlandacademytrust.co.uk</w:t>
    </w:r>
  </w:p>
  <w:p w14:paraId="3938C8B2" w14:textId="11FF07DA" w:rsidR="002C0824" w:rsidRPr="00F5757F" w:rsidRDefault="009476DC">
    <w:pPr>
      <w:pStyle w:val="Footer"/>
      <w:rPr>
        <w:rFonts w:ascii="Ebrima" w:hAnsi="Ebrima" w:cs="Arial"/>
        <w:color w:val="0D0D0D"/>
        <w:sz w:val="18"/>
        <w:szCs w:val="18"/>
      </w:rPr>
    </w:pPr>
    <w:r w:rsidRPr="00F5757F">
      <w:rPr>
        <w:rFonts w:ascii="Arial" w:hAnsi="Arial" w:cs="Arial"/>
        <w:noProof/>
        <w:color w:val="262626"/>
        <w:sz w:val="18"/>
        <w:szCs w:val="18"/>
        <w:lang w:val="en-GB" w:eastAsia="en-GB"/>
      </w:rPr>
      <mc:AlternateContent>
        <mc:Choice Requires="wps">
          <w:drawing>
            <wp:anchor distT="0" distB="0" distL="114300" distR="114300" simplePos="0" relativeHeight="251685895" behindDoc="0" locked="0" layoutInCell="1" allowOverlap="1" wp14:anchorId="1031F20B" wp14:editId="334F0B39">
              <wp:simplePos x="0" y="0"/>
              <wp:positionH relativeFrom="column">
                <wp:posOffset>1905000</wp:posOffset>
              </wp:positionH>
              <wp:positionV relativeFrom="paragraph">
                <wp:posOffset>36830</wp:posOffset>
              </wp:positionV>
              <wp:extent cx="2301240" cy="266700"/>
              <wp:effectExtent l="0" t="0" r="22860" b="19050"/>
              <wp:wrapNone/>
              <wp:docPr id="7" name="Rectangle 7"/>
              <wp:cNvGraphicFramePr/>
              <a:graphic xmlns:a="http://schemas.openxmlformats.org/drawingml/2006/main">
                <a:graphicData uri="http://schemas.microsoft.com/office/word/2010/wordprocessingShape">
                  <wps:wsp>
                    <wps:cNvSpPr/>
                    <wps:spPr>
                      <a:xfrm>
                        <a:off x="0" y="0"/>
                        <a:ext cx="2301240" cy="266700"/>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D04F1" w14:textId="311A9D6E"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Ignite the spark, reveal the champion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1F20B" id="Rectangle 7" o:spid="_x0000_s1028" style="position:absolute;margin-left:150pt;margin-top:2.9pt;width:181.2pt;height:21pt;z-index:251685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" fillcolor="#6b948c" strokecolor="#6b948c" strokeweight="1pt">
              <v:textbox>
                <w:txbxContent>
                  <w:p w14:paraId="09BD04F1" w14:textId="311A9D6E"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Ignite the spark, reveal the champion</w:t>
                    </w:r>
                  </w:p>
                </w:txbxContent>
              </v:textbox>
            </v:rect>
          </w:pict>
        </mc:Fallback>
      </mc:AlternateContent>
    </w:r>
    <w:r w:rsidR="0027549A" w:rsidRPr="00F5757F">
      <w:rPr>
        <w:rFonts w:ascii="Ebrima" w:hAnsi="Ebrima" w:cs="Arial"/>
        <w:color w:val="262626"/>
        <w:sz w:val="18"/>
        <w:szCs w:val="18"/>
      </w:rPr>
      <w:fldChar w:fldCharType="end"/>
    </w:r>
  </w:p>
  <w:p w14:paraId="009AA600" w14:textId="39D98E09" w:rsidR="009476DC" w:rsidRPr="00F5757F" w:rsidRDefault="009476DC">
    <w:pPr>
      <w:pStyle w:val="Footer"/>
      <w:rPr>
        <w:rFonts w:ascii="Ebrima" w:hAnsi="Ebrima" w:cs="Arial"/>
        <w:color w:val="0D0D0D"/>
        <w:sz w:val="18"/>
        <w:szCs w:val="18"/>
      </w:rPr>
    </w:pPr>
  </w:p>
  <w:p w14:paraId="2D0290BF" w14:textId="6C6FF43E" w:rsidR="009476DC" w:rsidRDefault="00947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A48E" w14:textId="77777777" w:rsidR="00FF4557" w:rsidRDefault="00FF4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E35D" w14:textId="77777777" w:rsidR="005C1923" w:rsidRDefault="005C1923" w:rsidP="00224153">
      <w:r>
        <w:separator/>
      </w:r>
    </w:p>
  </w:footnote>
  <w:footnote w:type="continuationSeparator" w:id="0">
    <w:p w14:paraId="23DCB9C8" w14:textId="77777777" w:rsidR="005C1923" w:rsidRDefault="005C1923" w:rsidP="00224153">
      <w:r>
        <w:continuationSeparator/>
      </w:r>
    </w:p>
  </w:footnote>
  <w:footnote w:type="continuationNotice" w:id="1">
    <w:p w14:paraId="77609474" w14:textId="77777777" w:rsidR="005C1923" w:rsidRDefault="005C1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40AD" w14:textId="77777777" w:rsidR="00FF4557" w:rsidRDefault="00FF4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52E0" w14:textId="36ECFC7E" w:rsidR="003D40D8" w:rsidRPr="00F5757F" w:rsidRDefault="008F1EF3" w:rsidP="003D40D8">
    <w:pPr>
      <w:ind w:left="567"/>
      <w:rPr>
        <w:rFonts w:ascii="Calibri" w:hAnsi="Calibri" w:cs="Calibri"/>
        <w:color w:val="525252"/>
        <w:sz w:val="22"/>
        <w:szCs w:val="22"/>
      </w:rPr>
    </w:pPr>
    <w:r>
      <w:rPr>
        <w:noProof/>
      </w:rPr>
      <w:drawing>
        <wp:anchor distT="0" distB="0" distL="114300" distR="114300" simplePos="0" relativeHeight="251715591" behindDoc="1" locked="0" layoutInCell="1" allowOverlap="1" wp14:anchorId="54E6FB55" wp14:editId="176E8531">
          <wp:simplePos x="0" y="0"/>
          <wp:positionH relativeFrom="column">
            <wp:posOffset>-126365</wp:posOffset>
          </wp:positionH>
          <wp:positionV relativeFrom="paragraph">
            <wp:posOffset>34649</wp:posOffset>
          </wp:positionV>
          <wp:extent cx="882595" cy="8825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43" behindDoc="1" locked="0" layoutInCell="1" allowOverlap="1" wp14:anchorId="54E27C98" wp14:editId="539FFE88">
          <wp:simplePos x="0" y="0"/>
          <wp:positionH relativeFrom="column">
            <wp:posOffset>5645785</wp:posOffset>
          </wp:positionH>
          <wp:positionV relativeFrom="paragraph">
            <wp:posOffset>32219</wp:posOffset>
          </wp:positionV>
          <wp:extent cx="882595" cy="882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6DE" w:rsidRPr="00F5757F">
      <w:rPr>
        <w:rFonts w:ascii="Calibri" w:hAnsi="Calibri" w:cs="Calibri"/>
        <w:noProof/>
        <w:color w:val="525252"/>
        <w:sz w:val="22"/>
        <w:szCs w:val="22"/>
        <w:lang w:val="en-GB" w:eastAsia="en-GB"/>
      </w:rPr>
      <w:t xml:space="preserve"> </w:t>
    </w:r>
    <w:r w:rsidR="00B607EA" w:rsidRPr="00F5757F">
      <w:rPr>
        <w:rFonts w:ascii="Calibri" w:hAnsi="Calibri" w:cs="Calibri"/>
        <w:noProof/>
        <w:color w:val="525252"/>
        <w:sz w:val="22"/>
        <w:szCs w:val="22"/>
        <w:lang w:val="en-GB" w:eastAsia="en-GB"/>
      </w:rPr>
      <mc:AlternateContent>
        <mc:Choice Requires="wps">
          <w:drawing>
            <wp:anchor distT="0" distB="0" distL="114300" distR="114300" simplePos="0" relativeHeight="251658241" behindDoc="0" locked="0" layoutInCell="1" allowOverlap="1" wp14:anchorId="3938C8B7" wp14:editId="48CFF1AB">
              <wp:simplePos x="0" y="0"/>
              <wp:positionH relativeFrom="column">
                <wp:posOffset>1068705</wp:posOffset>
              </wp:positionH>
              <wp:positionV relativeFrom="paragraph">
                <wp:posOffset>-64770</wp:posOffset>
              </wp:positionV>
              <wp:extent cx="4274820" cy="4572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938C8BE" w14:textId="36F4581F" w:rsidR="002C0824" w:rsidRPr="00F5757F" w:rsidRDefault="00057F0F" w:rsidP="00E4215D">
                          <w:pPr>
                            <w:widowControl w:val="0"/>
                            <w:jc w:val="center"/>
                            <w:rPr>
                              <w:rFonts w:ascii="Ebrima" w:hAnsi="Ebrima" w:cs="Calibri"/>
                              <w:b/>
                              <w:color w:val="6B948C"/>
                              <w:sz w:val="44"/>
                              <w:szCs w:val="44"/>
                            </w:rPr>
                          </w:pPr>
                          <w:r w:rsidRPr="00F5757F">
                            <w:rPr>
                              <w:rFonts w:ascii="Ebrima" w:hAnsi="Ebrima" w:cs="Calibri"/>
                              <w:b/>
                              <w:color w:val="6B948C"/>
                              <w:sz w:val="44"/>
                              <w:szCs w:val="44"/>
                            </w:rPr>
                            <w:t>Willow Bank</w:t>
                          </w:r>
                          <w:r w:rsidR="002C0824" w:rsidRPr="00F5757F">
                            <w:rPr>
                              <w:rFonts w:ascii="Ebrima" w:hAnsi="Ebrima" w:cs="Calibri"/>
                              <w:b/>
                              <w:color w:val="6B948C"/>
                              <w:sz w:val="44"/>
                              <w:szCs w:val="44"/>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8C8B7" id="_x0000_t202" coordsize="21600,21600" o:spt="202" path="m,l,21600r21600,l21600,xe">
              <v:stroke joinstyle="miter"/>
              <v:path gradientshapeok="t" o:connecttype="rect"/>
            </v:shapetype>
            <v:shape id="Text Box 55" o:spid="_x0000_s1026" type="#_x0000_t202" style="position:absolute;left:0;text-align:left;margin-left:84.15pt;margin-top:-5.1pt;width:336.6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" filled="f" stroked="f" strokecolor="white">
              <v:textbox>
                <w:txbxContent>
                  <w:p w14:paraId="3938C8BE" w14:textId="36F4581F" w:rsidR="002C0824" w:rsidRPr="00F5757F" w:rsidRDefault="00057F0F" w:rsidP="00E4215D">
                    <w:pPr>
                      <w:widowControl w:val="0"/>
                      <w:jc w:val="center"/>
                      <w:rPr>
                        <w:rFonts w:ascii="Ebrima" w:hAnsi="Ebrima" w:cs="Calibri"/>
                        <w:b/>
                        <w:color w:val="6B948C"/>
                        <w:sz w:val="44"/>
                        <w:szCs w:val="44"/>
                      </w:rPr>
                    </w:pPr>
                    <w:r w:rsidRPr="00F5757F">
                      <w:rPr>
                        <w:rFonts w:ascii="Ebrima" w:hAnsi="Ebrima" w:cs="Calibri"/>
                        <w:b/>
                        <w:color w:val="6B948C"/>
                        <w:sz w:val="44"/>
                        <w:szCs w:val="44"/>
                      </w:rPr>
                      <w:t>Willow Bank</w:t>
                    </w:r>
                    <w:r w:rsidR="002C0824" w:rsidRPr="00F5757F">
                      <w:rPr>
                        <w:rFonts w:ascii="Ebrima" w:hAnsi="Ebrima" w:cs="Calibri"/>
                        <w:b/>
                        <w:color w:val="6B948C"/>
                        <w:sz w:val="44"/>
                        <w:szCs w:val="44"/>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v:textbox>
            </v:shape>
          </w:pict>
        </mc:Fallback>
      </mc:AlternateContent>
    </w:r>
  </w:p>
  <w:p w14:paraId="73D321E1" w14:textId="6A1F64FC" w:rsidR="003D40D8" w:rsidRPr="00F5757F" w:rsidRDefault="003D40D8" w:rsidP="003D40D8">
    <w:pPr>
      <w:ind w:left="567"/>
      <w:rPr>
        <w:rFonts w:ascii="Calibri" w:hAnsi="Calibri" w:cs="Calibri"/>
        <w:color w:val="525252"/>
        <w:sz w:val="22"/>
        <w:szCs w:val="22"/>
      </w:rPr>
    </w:pPr>
  </w:p>
  <w:p w14:paraId="05C7B206" w14:textId="2A87CDC0" w:rsidR="003D40D8" w:rsidRPr="00F5757F" w:rsidRDefault="00E4215D" w:rsidP="003D40D8">
    <w:pPr>
      <w:ind w:left="567"/>
      <w:jc w:val="right"/>
      <w:rPr>
        <w:rFonts w:ascii="Calibri" w:hAnsi="Calibri" w:cs="Calibri"/>
        <w:b/>
        <w:color w:val="525252"/>
        <w:sz w:val="22"/>
        <w:szCs w:val="22"/>
      </w:rPr>
    </w:pPr>
    <w:r>
      <w:rPr>
        <w:noProof/>
      </w:rPr>
      <mc:AlternateContent>
        <mc:Choice Requires="wps">
          <w:drawing>
            <wp:anchor distT="0" distB="0" distL="114300" distR="114300" simplePos="0" relativeHeight="251684871" behindDoc="0" locked="0" layoutInCell="1" allowOverlap="1" wp14:anchorId="4F24E5E7" wp14:editId="34DDCC67">
              <wp:simplePos x="0" y="0"/>
              <wp:positionH relativeFrom="column">
                <wp:posOffset>819150</wp:posOffset>
              </wp:positionH>
              <wp:positionV relativeFrom="paragraph">
                <wp:posOffset>32385</wp:posOffset>
              </wp:positionV>
              <wp:extent cx="4756785" cy="632460"/>
              <wp:effectExtent l="0" t="0" r="24765" b="15240"/>
              <wp:wrapNone/>
              <wp:docPr id="20" name="Rectangle 20"/>
              <wp:cNvGraphicFramePr/>
              <a:graphic xmlns:a="http://schemas.openxmlformats.org/drawingml/2006/main">
                <a:graphicData uri="http://schemas.microsoft.com/office/word/2010/wordprocessingShape">
                  <wps:wsp>
                    <wps:cNvSpPr/>
                    <wps:spPr>
                      <a:xfrm>
                        <a:off x="0" y="0"/>
                        <a:ext cx="4756785" cy="632460"/>
                      </a:xfrm>
                      <a:prstGeom prst="rect">
                        <a:avLst/>
                      </a:prstGeom>
                      <a:noFill/>
                      <a:ln w="19050">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191C4636"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4B53B5" w:rsidRP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004B53B5" w:rsidRP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4E5E7" id="Rectangle 20" o:spid="_x0000_s1027" style="position:absolute;left:0;text-align:left;margin-left:64.5pt;margin-top:2.55pt;width:374.55pt;height:49.8pt;z-index:251684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" filled="f" strokecolor="#6b948c" strokeweight="1.5pt">
              <v:textbo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191C4636"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4B53B5" w:rsidRP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004B53B5" w:rsidRP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v:textbox>
            </v:rect>
          </w:pict>
        </mc:Fallback>
      </mc:AlternateContent>
    </w:r>
  </w:p>
  <w:p w14:paraId="59053844" w14:textId="333B3B4D" w:rsidR="003D40D8" w:rsidRPr="00F5757F" w:rsidRDefault="003D40D8" w:rsidP="007C56DE">
    <w:pPr>
      <w:ind w:left="567"/>
      <w:jc w:val="right"/>
      <w:rPr>
        <w:rFonts w:ascii="Calibri" w:hAnsi="Calibri" w:cs="Calibri"/>
        <w:b/>
        <w:color w:val="525252"/>
        <w:sz w:val="22"/>
        <w:szCs w:val="22"/>
      </w:rPr>
    </w:pPr>
  </w:p>
  <w:p w14:paraId="384C695D" w14:textId="3B6B3D10" w:rsidR="003D40D8" w:rsidRPr="00F5757F" w:rsidRDefault="003D40D8" w:rsidP="003D40D8">
    <w:pPr>
      <w:ind w:left="567" w:firstLine="720"/>
      <w:rPr>
        <w:rFonts w:ascii="Calibri" w:hAnsi="Calibri" w:cs="Calibri"/>
        <w:color w:val="525252"/>
        <w:sz w:val="22"/>
        <w:szCs w:val="22"/>
      </w:rPr>
    </w:pPr>
  </w:p>
  <w:p w14:paraId="3938C8A4" w14:textId="140EE57C" w:rsidR="002C0824" w:rsidRPr="00F5757F" w:rsidRDefault="00FC6247" w:rsidP="00377B1C">
    <w:pPr>
      <w:ind w:left="567"/>
      <w:jc w:val="center"/>
      <w:rPr>
        <w:rFonts w:ascii="Calibri" w:hAnsi="Calibri" w:cs="Calibri"/>
        <w:b/>
        <w:color w:val="525252"/>
        <w:sz w:val="22"/>
        <w:szCs w:val="22"/>
        <w:u w:val="single"/>
      </w:rPr>
    </w:pPr>
    <w:r w:rsidRPr="00F5757F">
      <w:rPr>
        <w:rFonts w:ascii="Ebrima" w:hAnsi="Ebrima"/>
        <w:noProof/>
        <w:color w:val="262626"/>
        <w:sz w:val="22"/>
        <w:szCs w:val="22"/>
      </w:rPr>
      <mc:AlternateContent>
        <mc:Choice Requires="wps">
          <w:drawing>
            <wp:anchor distT="0" distB="0" distL="114300" distR="114300" simplePos="0" relativeHeight="251691015" behindDoc="0" locked="0" layoutInCell="1" allowOverlap="1" wp14:anchorId="3ACDB7B2" wp14:editId="090CF51D">
              <wp:simplePos x="0" y="0"/>
              <wp:positionH relativeFrom="column">
                <wp:posOffset>-251460</wp:posOffset>
              </wp:positionH>
              <wp:positionV relativeFrom="paragraph">
                <wp:posOffset>229235</wp:posOffset>
              </wp:positionV>
              <wp:extent cx="6926580" cy="45719"/>
              <wp:effectExtent l="0" t="0" r="26670" b="12065"/>
              <wp:wrapNone/>
              <wp:docPr id="6" name="Rectangle 6"/>
              <wp:cNvGraphicFramePr/>
              <a:graphic xmlns:a="http://schemas.openxmlformats.org/drawingml/2006/main">
                <a:graphicData uri="http://schemas.microsoft.com/office/word/2010/wordprocessingShape">
                  <wps:wsp>
                    <wps:cNvSpPr/>
                    <wps:spPr>
                      <a:xfrm>
                        <a:off x="0" y="0"/>
                        <a:ext cx="6926580" cy="45719"/>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04009" id="Rectangle 6" o:spid="_x0000_s1026" style="position:absolute;margin-left:-19.8pt;margin-top:18.05pt;width:545.4pt;height:3.6pt;z-index:251691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" fillcolor="#6b948c" strokecolor="#6b948c" strokeweight="1pt"/>
          </w:pict>
        </mc:Fallback>
      </mc:AlternateContent>
    </w:r>
  </w:p>
  <w:p w14:paraId="3938C8A5" w14:textId="0C0AC407" w:rsidR="00A17E7A" w:rsidRDefault="003D415E" w:rsidP="003D415E">
    <w:pPr>
      <w:pStyle w:val="Header"/>
      <w:tabs>
        <w:tab w:val="clear" w:pos="4513"/>
        <w:tab w:val="clear" w:pos="9026"/>
        <w:tab w:val="center" w:pos="5078"/>
      </w:tabs>
      <w:ind w:left="56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58DB" w14:textId="77777777" w:rsidR="00FF4557" w:rsidRDefault="00FF4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80C0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6E10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2C1C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340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A04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8654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245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22FA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9A4D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7255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0"/>
    <w:lvl w:ilvl="0" w:tplc="FFFFFFFF">
      <w:start w:val="1"/>
      <w:numFmt w:val="bullet"/>
      <w:lvlText w:val=""/>
      <w:lvlJc w:val="left"/>
      <w:pPr>
        <w:tabs>
          <w:tab w:val="num" w:pos="720"/>
        </w:tabs>
        <w:ind w:left="720" w:hanging="360"/>
      </w:pPr>
      <w:rPr>
        <w:rFonts w:ascii="Symbol" w:eastAsia="Times New Roman" w:hAnsi="Symbol" w:cs="Symbol"/>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000002"/>
    <w:multiLevelType w:val="hybridMultilevel"/>
    <w:tmpl w:val="00000000"/>
    <w:lvl w:ilvl="0" w:tplc="FFFFFFFF">
      <w:start w:val="1"/>
      <w:numFmt w:val="bullet"/>
      <w:lvlText w:val=""/>
      <w:lvlJc w:val="left"/>
      <w:pPr>
        <w:tabs>
          <w:tab w:val="num" w:pos="720"/>
        </w:tabs>
        <w:ind w:left="720" w:hanging="360"/>
      </w:pPr>
      <w:rPr>
        <w:rFonts w:ascii="Symbol" w:eastAsia="Times New Roman" w:hAnsi="Symbol" w:cs="Symbol"/>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000004"/>
    <w:multiLevelType w:val="hybridMultilevel"/>
    <w:tmpl w:val="00000000"/>
    <w:lvl w:ilvl="0" w:tplc="FFFFFFFF">
      <w:start w:val="1"/>
      <w:numFmt w:val="bullet"/>
      <w:lvlText w:val=""/>
      <w:lvlJc w:val="left"/>
      <w:pPr>
        <w:tabs>
          <w:tab w:val="num" w:pos="720"/>
        </w:tabs>
        <w:ind w:left="720" w:hanging="360"/>
      </w:pPr>
      <w:rPr>
        <w:rFonts w:ascii="Symbol" w:eastAsia="Times New Roman" w:hAnsi="Symbol" w:cs="Symbol"/>
      </w:rPr>
    </w:lvl>
    <w:lvl w:ilvl="1" w:tplc="FFFFFFFF">
      <w:start w:val="1"/>
      <w:numFmt w:val="bullet"/>
      <w:lvlText w:val="o"/>
      <w:lvlJc w:val="left"/>
      <w:pPr>
        <w:tabs>
          <w:tab w:val="num" w:pos="1440"/>
        </w:tabs>
        <w:ind w:left="1440" w:hanging="360"/>
      </w:pPr>
      <w:rPr>
        <w:rFonts w:ascii="Courier New" w:eastAsia="Times New Roman" w:hAnsi="Courier New" w:cs="Courier New"/>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0000005"/>
    <w:multiLevelType w:val="hybridMultilevel"/>
    <w:tmpl w:val="0000000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eastAsia="Times New Roman" w:hAnsi="Courier New" w:cs="Courier New"/>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0000006"/>
    <w:multiLevelType w:val="hybridMultilevel"/>
    <w:tmpl w:val="00000000"/>
    <w:lvl w:ilvl="0" w:tplc="FFFFFFFF">
      <w:start w:val="1"/>
      <w:numFmt w:val="bullet"/>
      <w:lvlText w:val=""/>
      <w:lvlJc w:val="left"/>
      <w:pPr>
        <w:tabs>
          <w:tab w:val="num" w:pos="1800"/>
        </w:tabs>
        <w:ind w:left="1800" w:hanging="360"/>
      </w:pPr>
      <w:rPr>
        <w:rFonts w:ascii="Symbol" w:eastAsia="Times New Roman" w:hAnsi="Symbol" w:cs="Symbol"/>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003361F2"/>
    <w:multiLevelType w:val="hybridMultilevel"/>
    <w:tmpl w:val="890AD5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9F2828"/>
    <w:multiLevelType w:val="hybridMultilevel"/>
    <w:tmpl w:val="63E2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AD2566"/>
    <w:multiLevelType w:val="hybridMultilevel"/>
    <w:tmpl w:val="60CE5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5A4EB7"/>
    <w:multiLevelType w:val="hybridMultilevel"/>
    <w:tmpl w:val="FB22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1E2AB5"/>
    <w:multiLevelType w:val="hybridMultilevel"/>
    <w:tmpl w:val="A186129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6DE6500"/>
    <w:multiLevelType w:val="hybridMultilevel"/>
    <w:tmpl w:val="FEBC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9851DE"/>
    <w:multiLevelType w:val="hybridMultilevel"/>
    <w:tmpl w:val="50D441C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927779E"/>
    <w:multiLevelType w:val="hybridMultilevel"/>
    <w:tmpl w:val="7CC40D8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D4038E9"/>
    <w:multiLevelType w:val="hybridMultilevel"/>
    <w:tmpl w:val="14460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ED268B2"/>
    <w:multiLevelType w:val="hybridMultilevel"/>
    <w:tmpl w:val="6FF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231562"/>
    <w:multiLevelType w:val="hybridMultilevel"/>
    <w:tmpl w:val="E53E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E83A0A"/>
    <w:multiLevelType w:val="multilevel"/>
    <w:tmpl w:val="35EAC1E2"/>
    <w:numStyleLink w:val="BJBullets"/>
  </w:abstractNum>
  <w:abstractNum w:abstractNumId="28" w15:restartNumberingAfterBreak="0">
    <w:nsid w:val="46D63D8A"/>
    <w:multiLevelType w:val="hybridMultilevel"/>
    <w:tmpl w:val="4F224CD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E490843"/>
    <w:multiLevelType w:val="hybridMultilevel"/>
    <w:tmpl w:val="5992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3274FCF"/>
    <w:multiLevelType w:val="hybridMultilevel"/>
    <w:tmpl w:val="662E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6A2E42"/>
    <w:multiLevelType w:val="hybridMultilevel"/>
    <w:tmpl w:val="C6E6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6017BF"/>
    <w:multiLevelType w:val="hybridMultilevel"/>
    <w:tmpl w:val="5C8C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512A86"/>
    <w:multiLevelType w:val="hybridMultilevel"/>
    <w:tmpl w:val="23F0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9D7BC8"/>
    <w:multiLevelType w:val="multilevel"/>
    <w:tmpl w:val="35EAC1E2"/>
    <w:styleLink w:val="BJBullets"/>
    <w:lvl w:ilvl="0">
      <w:start w:val="1"/>
      <w:numFmt w:val="bullet"/>
      <w:pStyle w:val="Bullet"/>
      <w:lvlText w:val=""/>
      <w:lvlJc w:val="left"/>
      <w:pPr>
        <w:tabs>
          <w:tab w:val="num" w:pos="340"/>
        </w:tabs>
        <w:ind w:left="340" w:hanging="340"/>
      </w:pPr>
      <w:rPr>
        <w:rFonts w:ascii="Symbol" w:hAnsi="Symbol" w:hint="default"/>
        <w:color w:val="4F81BD" w:themeColor="accent1"/>
      </w:rPr>
    </w:lvl>
    <w:lvl w:ilvl="1">
      <w:start w:val="1"/>
      <w:numFmt w:val="bullet"/>
      <w:pStyle w:val="Bullet2"/>
      <w:lvlText w:val=""/>
      <w:lvlJc w:val="left"/>
      <w:pPr>
        <w:tabs>
          <w:tab w:val="num" w:pos="680"/>
        </w:tabs>
        <w:ind w:left="680" w:hanging="340"/>
      </w:pPr>
      <w:rPr>
        <w:rFonts w:ascii="Symbol" w:hAnsi="Symbol" w:hint="default"/>
        <w:color w:val="4F81BD" w:themeColor="accent1"/>
      </w:rPr>
    </w:lvl>
    <w:lvl w:ilvl="2">
      <w:start w:val="1"/>
      <w:numFmt w:val="bullet"/>
      <w:pStyle w:val="Bullet3"/>
      <w:lvlText w:val=""/>
      <w:lvlJc w:val="left"/>
      <w:pPr>
        <w:tabs>
          <w:tab w:val="num" w:pos="1021"/>
        </w:tabs>
        <w:ind w:left="1020" w:hanging="340"/>
      </w:pPr>
      <w:rPr>
        <w:rFonts w:ascii="Symbol" w:hAnsi="Symbol" w:hint="default"/>
        <w:color w:val="4F81BD" w:themeColor="accent1"/>
      </w:rPr>
    </w:lvl>
    <w:lvl w:ilvl="3">
      <w:start w:val="1"/>
      <w:numFmt w:val="bullet"/>
      <w:pStyle w:val="Bulletindent"/>
      <w:lvlText w:val=""/>
      <w:lvlJc w:val="left"/>
      <w:pPr>
        <w:tabs>
          <w:tab w:val="num" w:pos="2466"/>
        </w:tabs>
        <w:ind w:left="2466" w:hanging="340"/>
      </w:pPr>
      <w:rPr>
        <w:rFonts w:ascii="Symbol" w:hAnsi="Symbol" w:hint="default"/>
        <w:color w:val="4F81BD" w:themeColor="accent1"/>
      </w:rPr>
    </w:lvl>
    <w:lvl w:ilvl="4">
      <w:start w:val="1"/>
      <w:numFmt w:val="bullet"/>
      <w:pStyle w:val="Bulletindent2"/>
      <w:lvlText w:val=""/>
      <w:lvlJc w:val="left"/>
      <w:pPr>
        <w:tabs>
          <w:tab w:val="num" w:pos="2807"/>
        </w:tabs>
        <w:ind w:left="2807" w:hanging="341"/>
      </w:pPr>
      <w:rPr>
        <w:rFonts w:ascii="Symbol" w:hAnsi="Symbol" w:hint="default"/>
        <w:color w:val="4F81BD" w:themeColor="accent1"/>
      </w:rPr>
    </w:lvl>
    <w:lvl w:ilvl="5">
      <w:start w:val="1"/>
      <w:numFmt w:val="bullet"/>
      <w:pStyle w:val="Bulletindent3"/>
      <w:lvlText w:val=""/>
      <w:lvlJc w:val="left"/>
      <w:pPr>
        <w:tabs>
          <w:tab w:val="num" w:pos="3147"/>
        </w:tabs>
        <w:ind w:left="3147" w:hanging="340"/>
      </w:pPr>
      <w:rPr>
        <w:rFonts w:ascii="Symbol" w:hAnsi="Symbol" w:hint="default"/>
        <w:color w:val="4F81BD" w:themeColor="accent1"/>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36" w15:restartNumberingAfterBreak="0">
    <w:nsid w:val="5F79721E"/>
    <w:multiLevelType w:val="hybridMultilevel"/>
    <w:tmpl w:val="69EC1F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79A4E6E"/>
    <w:multiLevelType w:val="hybridMultilevel"/>
    <w:tmpl w:val="4708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A47E24"/>
    <w:multiLevelType w:val="hybridMultilevel"/>
    <w:tmpl w:val="F9D60A3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E127C3E"/>
    <w:multiLevelType w:val="hybridMultilevel"/>
    <w:tmpl w:val="C49E7762"/>
    <w:lvl w:ilvl="0" w:tplc="16285D4C">
      <w:numFmt w:val="bullet"/>
      <w:lvlText w:val="-"/>
      <w:lvlJc w:val="left"/>
      <w:pPr>
        <w:ind w:left="720" w:hanging="360"/>
      </w:pPr>
      <w:rPr>
        <w:rFonts w:ascii="Ebrima" w:eastAsia="Times New Roman" w:hAnsi="Ebrim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2324128"/>
    <w:multiLevelType w:val="multilevel"/>
    <w:tmpl w:val="9D3C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600098"/>
    <w:multiLevelType w:val="hybridMultilevel"/>
    <w:tmpl w:val="4CE68BBE"/>
    <w:lvl w:ilvl="0" w:tplc="3080154C">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248DE"/>
    <w:multiLevelType w:val="hybridMultilevel"/>
    <w:tmpl w:val="4EF6BDC4"/>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2118870761">
    <w:abstractNumId w:val="9"/>
  </w:num>
  <w:num w:numId="2" w16cid:durableId="1136146721">
    <w:abstractNumId w:val="34"/>
  </w:num>
  <w:num w:numId="3" w16cid:durableId="1323000854">
    <w:abstractNumId w:val="20"/>
  </w:num>
  <w:num w:numId="4" w16cid:durableId="278606222">
    <w:abstractNumId w:val="25"/>
  </w:num>
  <w:num w:numId="5" w16cid:durableId="2109961167">
    <w:abstractNumId w:val="37"/>
  </w:num>
  <w:num w:numId="6" w16cid:durableId="180361029">
    <w:abstractNumId w:val="32"/>
  </w:num>
  <w:num w:numId="7" w16cid:durableId="884028247">
    <w:abstractNumId w:val="36"/>
  </w:num>
  <w:num w:numId="8" w16cid:durableId="1856460268">
    <w:abstractNumId w:val="16"/>
  </w:num>
  <w:num w:numId="9" w16cid:durableId="1613512163">
    <w:abstractNumId w:val="40"/>
  </w:num>
  <w:num w:numId="10" w16cid:durableId="1687168800">
    <w:abstractNumId w:val="15"/>
  </w:num>
  <w:num w:numId="11" w16cid:durableId="1446654377">
    <w:abstractNumId w:val="23"/>
  </w:num>
  <w:num w:numId="12" w16cid:durableId="1299535164">
    <w:abstractNumId w:val="19"/>
  </w:num>
  <w:num w:numId="13" w16cid:durableId="1921137305">
    <w:abstractNumId w:val="31"/>
  </w:num>
  <w:num w:numId="14" w16cid:durableId="752169664">
    <w:abstractNumId w:val="17"/>
  </w:num>
  <w:num w:numId="15" w16cid:durableId="604390363">
    <w:abstractNumId w:val="43"/>
  </w:num>
  <w:num w:numId="16" w16cid:durableId="2050915947">
    <w:abstractNumId w:val="28"/>
  </w:num>
  <w:num w:numId="17" w16cid:durableId="458769263">
    <w:abstractNumId w:val="38"/>
  </w:num>
  <w:num w:numId="18" w16cid:durableId="731390158">
    <w:abstractNumId w:val="22"/>
  </w:num>
  <w:num w:numId="19" w16cid:durableId="1948997806">
    <w:abstractNumId w:val="29"/>
  </w:num>
  <w:num w:numId="20" w16cid:durableId="1590458838">
    <w:abstractNumId w:val="30"/>
  </w:num>
  <w:num w:numId="21" w16cid:durableId="2082091903">
    <w:abstractNumId w:val="24"/>
  </w:num>
  <w:num w:numId="22" w16cid:durableId="602421499">
    <w:abstractNumId w:val="7"/>
  </w:num>
  <w:num w:numId="23" w16cid:durableId="1357392726">
    <w:abstractNumId w:val="6"/>
  </w:num>
  <w:num w:numId="24" w16cid:durableId="1179924527">
    <w:abstractNumId w:val="5"/>
  </w:num>
  <w:num w:numId="25" w16cid:durableId="2110273670">
    <w:abstractNumId w:val="4"/>
  </w:num>
  <w:num w:numId="26" w16cid:durableId="1117215255">
    <w:abstractNumId w:val="8"/>
  </w:num>
  <w:num w:numId="27" w16cid:durableId="632174347">
    <w:abstractNumId w:val="3"/>
  </w:num>
  <w:num w:numId="28" w16cid:durableId="796872655">
    <w:abstractNumId w:val="2"/>
  </w:num>
  <w:num w:numId="29" w16cid:durableId="1039085021">
    <w:abstractNumId w:val="1"/>
  </w:num>
  <w:num w:numId="30" w16cid:durableId="249433991">
    <w:abstractNumId w:val="0"/>
  </w:num>
  <w:num w:numId="31" w16cid:durableId="567157926">
    <w:abstractNumId w:val="39"/>
  </w:num>
  <w:num w:numId="32" w16cid:durableId="7105167">
    <w:abstractNumId w:val="35"/>
  </w:num>
  <w:num w:numId="33" w16cid:durableId="943805265">
    <w:abstractNumId w:val="27"/>
  </w:num>
  <w:num w:numId="34" w16cid:durableId="256720075">
    <w:abstractNumId w:val="41"/>
  </w:num>
  <w:num w:numId="35" w16cid:durableId="1098721288">
    <w:abstractNumId w:val="33"/>
  </w:num>
  <w:num w:numId="36" w16cid:durableId="1716193812">
    <w:abstractNumId w:val="26"/>
  </w:num>
  <w:num w:numId="37" w16cid:durableId="1405452023">
    <w:abstractNumId w:val="18"/>
  </w:num>
  <w:num w:numId="38" w16cid:durableId="1401126073">
    <w:abstractNumId w:val="10"/>
  </w:num>
  <w:num w:numId="39" w16cid:durableId="376322268">
    <w:abstractNumId w:val="11"/>
  </w:num>
  <w:num w:numId="40" w16cid:durableId="546378294">
    <w:abstractNumId w:val="12"/>
  </w:num>
  <w:num w:numId="41" w16cid:durableId="1211261750">
    <w:abstractNumId w:val="13"/>
  </w:num>
  <w:num w:numId="42" w16cid:durableId="1372264708">
    <w:abstractNumId w:val="14"/>
  </w:num>
  <w:num w:numId="43" w16cid:durableId="1644657206">
    <w:abstractNumId w:val="42"/>
  </w:num>
  <w:num w:numId="44" w16cid:durableId="8072864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0E"/>
    <w:rsid w:val="00001097"/>
    <w:rsid w:val="00001C39"/>
    <w:rsid w:val="00003160"/>
    <w:rsid w:val="00005B05"/>
    <w:rsid w:val="0000633B"/>
    <w:rsid w:val="000103A3"/>
    <w:rsid w:val="00012D06"/>
    <w:rsid w:val="00015A42"/>
    <w:rsid w:val="00021486"/>
    <w:rsid w:val="00021B79"/>
    <w:rsid w:val="00027FDA"/>
    <w:rsid w:val="00031A69"/>
    <w:rsid w:val="00032EC6"/>
    <w:rsid w:val="00034E4D"/>
    <w:rsid w:val="00036184"/>
    <w:rsid w:val="0004056B"/>
    <w:rsid w:val="00042963"/>
    <w:rsid w:val="00046974"/>
    <w:rsid w:val="0004722D"/>
    <w:rsid w:val="00047317"/>
    <w:rsid w:val="00052D97"/>
    <w:rsid w:val="00053ADF"/>
    <w:rsid w:val="00055B82"/>
    <w:rsid w:val="00057F0F"/>
    <w:rsid w:val="000628BF"/>
    <w:rsid w:val="000706D5"/>
    <w:rsid w:val="00073456"/>
    <w:rsid w:val="000748B3"/>
    <w:rsid w:val="00074914"/>
    <w:rsid w:val="00080A8C"/>
    <w:rsid w:val="00080D72"/>
    <w:rsid w:val="00083F44"/>
    <w:rsid w:val="0008511C"/>
    <w:rsid w:val="000901B9"/>
    <w:rsid w:val="00090C9D"/>
    <w:rsid w:val="000913AB"/>
    <w:rsid w:val="00097E72"/>
    <w:rsid w:val="000A42D8"/>
    <w:rsid w:val="000A467E"/>
    <w:rsid w:val="000A5907"/>
    <w:rsid w:val="000A600C"/>
    <w:rsid w:val="000B3331"/>
    <w:rsid w:val="000B38B2"/>
    <w:rsid w:val="000B4A77"/>
    <w:rsid w:val="000B6088"/>
    <w:rsid w:val="000C13E3"/>
    <w:rsid w:val="000C533F"/>
    <w:rsid w:val="000C67EC"/>
    <w:rsid w:val="000D057C"/>
    <w:rsid w:val="000D12F7"/>
    <w:rsid w:val="000D2460"/>
    <w:rsid w:val="000E7C9E"/>
    <w:rsid w:val="000E7F24"/>
    <w:rsid w:val="000F2B4F"/>
    <w:rsid w:val="000F5BE0"/>
    <w:rsid w:val="000F6CF8"/>
    <w:rsid w:val="001016B8"/>
    <w:rsid w:val="00104ED5"/>
    <w:rsid w:val="001102FC"/>
    <w:rsid w:val="00110720"/>
    <w:rsid w:val="00114E4B"/>
    <w:rsid w:val="001159C6"/>
    <w:rsid w:val="001217AD"/>
    <w:rsid w:val="001356B2"/>
    <w:rsid w:val="00140785"/>
    <w:rsid w:val="00145013"/>
    <w:rsid w:val="001464B3"/>
    <w:rsid w:val="00147D07"/>
    <w:rsid w:val="00157CB7"/>
    <w:rsid w:val="00166C5D"/>
    <w:rsid w:val="00174223"/>
    <w:rsid w:val="001745A2"/>
    <w:rsid w:val="001774D4"/>
    <w:rsid w:val="00180913"/>
    <w:rsid w:val="00182E38"/>
    <w:rsid w:val="00186D0A"/>
    <w:rsid w:val="00190002"/>
    <w:rsid w:val="0019743B"/>
    <w:rsid w:val="001976C6"/>
    <w:rsid w:val="001A11F3"/>
    <w:rsid w:val="001A391E"/>
    <w:rsid w:val="001A3934"/>
    <w:rsid w:val="001B0F2E"/>
    <w:rsid w:val="001B3457"/>
    <w:rsid w:val="001C1324"/>
    <w:rsid w:val="001C3A2C"/>
    <w:rsid w:val="001C4704"/>
    <w:rsid w:val="001C49B0"/>
    <w:rsid w:val="001C4DEE"/>
    <w:rsid w:val="001C51FB"/>
    <w:rsid w:val="001C6FC2"/>
    <w:rsid w:val="001D622E"/>
    <w:rsid w:val="001D6BF8"/>
    <w:rsid w:val="001E01A3"/>
    <w:rsid w:val="001E03C6"/>
    <w:rsid w:val="001E443B"/>
    <w:rsid w:val="001E479A"/>
    <w:rsid w:val="001E5D50"/>
    <w:rsid w:val="001E6E45"/>
    <w:rsid w:val="001E6F1B"/>
    <w:rsid w:val="00200086"/>
    <w:rsid w:val="00202D82"/>
    <w:rsid w:val="002052E5"/>
    <w:rsid w:val="002151A6"/>
    <w:rsid w:val="002154E9"/>
    <w:rsid w:val="00216726"/>
    <w:rsid w:val="00224153"/>
    <w:rsid w:val="00224FF5"/>
    <w:rsid w:val="00233E31"/>
    <w:rsid w:val="002342E1"/>
    <w:rsid w:val="00234D63"/>
    <w:rsid w:val="00236134"/>
    <w:rsid w:val="002376AF"/>
    <w:rsid w:val="00245580"/>
    <w:rsid w:val="0024678F"/>
    <w:rsid w:val="00247470"/>
    <w:rsid w:val="00254EA8"/>
    <w:rsid w:val="0026400A"/>
    <w:rsid w:val="00265756"/>
    <w:rsid w:val="00266314"/>
    <w:rsid w:val="0026786D"/>
    <w:rsid w:val="00270E92"/>
    <w:rsid w:val="00271365"/>
    <w:rsid w:val="00271DF8"/>
    <w:rsid w:val="00275283"/>
    <w:rsid w:val="0027549A"/>
    <w:rsid w:val="00277015"/>
    <w:rsid w:val="002828C5"/>
    <w:rsid w:val="0028538E"/>
    <w:rsid w:val="0028697F"/>
    <w:rsid w:val="00287A33"/>
    <w:rsid w:val="002913BD"/>
    <w:rsid w:val="002928B6"/>
    <w:rsid w:val="0029581A"/>
    <w:rsid w:val="00297FD1"/>
    <w:rsid w:val="002A5AB1"/>
    <w:rsid w:val="002A77E2"/>
    <w:rsid w:val="002B216E"/>
    <w:rsid w:val="002B417F"/>
    <w:rsid w:val="002B5500"/>
    <w:rsid w:val="002C0824"/>
    <w:rsid w:val="002C2500"/>
    <w:rsid w:val="002D11E7"/>
    <w:rsid w:val="002D2DEB"/>
    <w:rsid w:val="002D4851"/>
    <w:rsid w:val="002D7529"/>
    <w:rsid w:val="002E4B0A"/>
    <w:rsid w:val="002E57A7"/>
    <w:rsid w:val="002E5AD6"/>
    <w:rsid w:val="002E66C7"/>
    <w:rsid w:val="002E7AE1"/>
    <w:rsid w:val="002F1819"/>
    <w:rsid w:val="002F1D13"/>
    <w:rsid w:val="002F5BE9"/>
    <w:rsid w:val="00301D38"/>
    <w:rsid w:val="003025F5"/>
    <w:rsid w:val="00310F92"/>
    <w:rsid w:val="00311433"/>
    <w:rsid w:val="00316F54"/>
    <w:rsid w:val="003176B2"/>
    <w:rsid w:val="00321CD0"/>
    <w:rsid w:val="00326C51"/>
    <w:rsid w:val="00331D11"/>
    <w:rsid w:val="003342DB"/>
    <w:rsid w:val="003369EA"/>
    <w:rsid w:val="003377BC"/>
    <w:rsid w:val="0034069D"/>
    <w:rsid w:val="00350699"/>
    <w:rsid w:val="00351E5D"/>
    <w:rsid w:val="003603AD"/>
    <w:rsid w:val="00360445"/>
    <w:rsid w:val="00360691"/>
    <w:rsid w:val="00360AE0"/>
    <w:rsid w:val="00361093"/>
    <w:rsid w:val="0036746D"/>
    <w:rsid w:val="00367576"/>
    <w:rsid w:val="003777DB"/>
    <w:rsid w:val="00377B1C"/>
    <w:rsid w:val="00384B18"/>
    <w:rsid w:val="00390DBD"/>
    <w:rsid w:val="00392351"/>
    <w:rsid w:val="003948C8"/>
    <w:rsid w:val="003A0295"/>
    <w:rsid w:val="003A0356"/>
    <w:rsid w:val="003A148A"/>
    <w:rsid w:val="003A6EB6"/>
    <w:rsid w:val="003B19EC"/>
    <w:rsid w:val="003B2673"/>
    <w:rsid w:val="003B2DFC"/>
    <w:rsid w:val="003B2E5B"/>
    <w:rsid w:val="003B4995"/>
    <w:rsid w:val="003B526C"/>
    <w:rsid w:val="003B7735"/>
    <w:rsid w:val="003D0E3C"/>
    <w:rsid w:val="003D40D8"/>
    <w:rsid w:val="003D415E"/>
    <w:rsid w:val="003D445A"/>
    <w:rsid w:val="003D5C57"/>
    <w:rsid w:val="003D797F"/>
    <w:rsid w:val="003E0A12"/>
    <w:rsid w:val="003E6F09"/>
    <w:rsid w:val="003F20DD"/>
    <w:rsid w:val="004007A8"/>
    <w:rsid w:val="00402061"/>
    <w:rsid w:val="004120C9"/>
    <w:rsid w:val="00413A53"/>
    <w:rsid w:val="00425037"/>
    <w:rsid w:val="00432898"/>
    <w:rsid w:val="00437897"/>
    <w:rsid w:val="004479C6"/>
    <w:rsid w:val="00447AFA"/>
    <w:rsid w:val="00454256"/>
    <w:rsid w:val="00455529"/>
    <w:rsid w:val="00456348"/>
    <w:rsid w:val="00457BF4"/>
    <w:rsid w:val="00460EBA"/>
    <w:rsid w:val="004616FF"/>
    <w:rsid w:val="004642D9"/>
    <w:rsid w:val="0046540B"/>
    <w:rsid w:val="004656C8"/>
    <w:rsid w:val="0047434C"/>
    <w:rsid w:val="00480522"/>
    <w:rsid w:val="0048079C"/>
    <w:rsid w:val="00480FE0"/>
    <w:rsid w:val="004839E8"/>
    <w:rsid w:val="00493801"/>
    <w:rsid w:val="00494757"/>
    <w:rsid w:val="00495D42"/>
    <w:rsid w:val="00496FF6"/>
    <w:rsid w:val="004A0115"/>
    <w:rsid w:val="004A3C1E"/>
    <w:rsid w:val="004A4B9F"/>
    <w:rsid w:val="004B53B5"/>
    <w:rsid w:val="004B5C18"/>
    <w:rsid w:val="004B7A5F"/>
    <w:rsid w:val="004C1563"/>
    <w:rsid w:val="004C4562"/>
    <w:rsid w:val="004D0E5F"/>
    <w:rsid w:val="004F165D"/>
    <w:rsid w:val="004F1F3C"/>
    <w:rsid w:val="004F5B2E"/>
    <w:rsid w:val="004F700C"/>
    <w:rsid w:val="00505403"/>
    <w:rsid w:val="00510731"/>
    <w:rsid w:val="00510B92"/>
    <w:rsid w:val="005118AA"/>
    <w:rsid w:val="00511B13"/>
    <w:rsid w:val="00513947"/>
    <w:rsid w:val="005244DD"/>
    <w:rsid w:val="00536A60"/>
    <w:rsid w:val="005410E1"/>
    <w:rsid w:val="005444F3"/>
    <w:rsid w:val="00544E38"/>
    <w:rsid w:val="00547C46"/>
    <w:rsid w:val="0055015E"/>
    <w:rsid w:val="0055147A"/>
    <w:rsid w:val="005529A1"/>
    <w:rsid w:val="00553949"/>
    <w:rsid w:val="00553D91"/>
    <w:rsid w:val="00556817"/>
    <w:rsid w:val="00561D3F"/>
    <w:rsid w:val="00562CCA"/>
    <w:rsid w:val="00573E1B"/>
    <w:rsid w:val="00573F74"/>
    <w:rsid w:val="00576F23"/>
    <w:rsid w:val="00585F71"/>
    <w:rsid w:val="005B27F9"/>
    <w:rsid w:val="005B413E"/>
    <w:rsid w:val="005C070F"/>
    <w:rsid w:val="005C1923"/>
    <w:rsid w:val="005D1271"/>
    <w:rsid w:val="005D2347"/>
    <w:rsid w:val="005D3129"/>
    <w:rsid w:val="005D6576"/>
    <w:rsid w:val="005D785C"/>
    <w:rsid w:val="005E432C"/>
    <w:rsid w:val="005E4C00"/>
    <w:rsid w:val="005F1810"/>
    <w:rsid w:val="005F1AC1"/>
    <w:rsid w:val="005F3974"/>
    <w:rsid w:val="005F7C2F"/>
    <w:rsid w:val="00604586"/>
    <w:rsid w:val="00607341"/>
    <w:rsid w:val="0061032E"/>
    <w:rsid w:val="00610D2E"/>
    <w:rsid w:val="00614C81"/>
    <w:rsid w:val="00614D11"/>
    <w:rsid w:val="00617841"/>
    <w:rsid w:val="0062023B"/>
    <w:rsid w:val="0062034F"/>
    <w:rsid w:val="00635BC2"/>
    <w:rsid w:val="006419F2"/>
    <w:rsid w:val="00643A79"/>
    <w:rsid w:val="00644560"/>
    <w:rsid w:val="00654563"/>
    <w:rsid w:val="00654E70"/>
    <w:rsid w:val="00660F98"/>
    <w:rsid w:val="00664A42"/>
    <w:rsid w:val="00670035"/>
    <w:rsid w:val="006756E1"/>
    <w:rsid w:val="00680959"/>
    <w:rsid w:val="00684A5A"/>
    <w:rsid w:val="00687B71"/>
    <w:rsid w:val="00690BD4"/>
    <w:rsid w:val="00690E55"/>
    <w:rsid w:val="006924D5"/>
    <w:rsid w:val="0069370D"/>
    <w:rsid w:val="00694CFF"/>
    <w:rsid w:val="006963C8"/>
    <w:rsid w:val="006A0881"/>
    <w:rsid w:val="006A0BAB"/>
    <w:rsid w:val="006A2DD1"/>
    <w:rsid w:val="006A4D02"/>
    <w:rsid w:val="006B0592"/>
    <w:rsid w:val="006B5A7B"/>
    <w:rsid w:val="006B7A37"/>
    <w:rsid w:val="006C0EF4"/>
    <w:rsid w:val="006C2A88"/>
    <w:rsid w:val="006C5914"/>
    <w:rsid w:val="006D1167"/>
    <w:rsid w:val="006D2823"/>
    <w:rsid w:val="006D295A"/>
    <w:rsid w:val="006D523A"/>
    <w:rsid w:val="006D5711"/>
    <w:rsid w:val="006E67A9"/>
    <w:rsid w:val="00707F9B"/>
    <w:rsid w:val="00710528"/>
    <w:rsid w:val="00711295"/>
    <w:rsid w:val="00715CF9"/>
    <w:rsid w:val="0072020F"/>
    <w:rsid w:val="007206D3"/>
    <w:rsid w:val="00721287"/>
    <w:rsid w:val="00724249"/>
    <w:rsid w:val="007307A3"/>
    <w:rsid w:val="00736CA7"/>
    <w:rsid w:val="00742ED5"/>
    <w:rsid w:val="00745354"/>
    <w:rsid w:val="00750390"/>
    <w:rsid w:val="00750C2B"/>
    <w:rsid w:val="00764647"/>
    <w:rsid w:val="00767DFE"/>
    <w:rsid w:val="00770D22"/>
    <w:rsid w:val="007766C6"/>
    <w:rsid w:val="00780CA5"/>
    <w:rsid w:val="00780CB4"/>
    <w:rsid w:val="007829A2"/>
    <w:rsid w:val="00784A23"/>
    <w:rsid w:val="00784FDC"/>
    <w:rsid w:val="0078613C"/>
    <w:rsid w:val="0078733A"/>
    <w:rsid w:val="00787764"/>
    <w:rsid w:val="007910EC"/>
    <w:rsid w:val="00792693"/>
    <w:rsid w:val="00793C3B"/>
    <w:rsid w:val="00797040"/>
    <w:rsid w:val="007979EB"/>
    <w:rsid w:val="007B225A"/>
    <w:rsid w:val="007B4A73"/>
    <w:rsid w:val="007C3150"/>
    <w:rsid w:val="007C4AA6"/>
    <w:rsid w:val="007C56DE"/>
    <w:rsid w:val="007C6576"/>
    <w:rsid w:val="007C6C9C"/>
    <w:rsid w:val="007D0FC3"/>
    <w:rsid w:val="007D13E4"/>
    <w:rsid w:val="007D1AC5"/>
    <w:rsid w:val="007D4772"/>
    <w:rsid w:val="007D79B6"/>
    <w:rsid w:val="007E33C3"/>
    <w:rsid w:val="007E3AA5"/>
    <w:rsid w:val="007E470A"/>
    <w:rsid w:val="007E559D"/>
    <w:rsid w:val="007E5D74"/>
    <w:rsid w:val="007E68FF"/>
    <w:rsid w:val="007E72BD"/>
    <w:rsid w:val="007F2722"/>
    <w:rsid w:val="007F34C5"/>
    <w:rsid w:val="007F750A"/>
    <w:rsid w:val="00802C52"/>
    <w:rsid w:val="00811F7F"/>
    <w:rsid w:val="00812959"/>
    <w:rsid w:val="0081312D"/>
    <w:rsid w:val="00813644"/>
    <w:rsid w:val="00821802"/>
    <w:rsid w:val="00831629"/>
    <w:rsid w:val="00834B87"/>
    <w:rsid w:val="00854093"/>
    <w:rsid w:val="0085664C"/>
    <w:rsid w:val="008650BC"/>
    <w:rsid w:val="00867036"/>
    <w:rsid w:val="00867B3D"/>
    <w:rsid w:val="00871276"/>
    <w:rsid w:val="008734CB"/>
    <w:rsid w:val="008762B8"/>
    <w:rsid w:val="008809CA"/>
    <w:rsid w:val="0088240F"/>
    <w:rsid w:val="00883BDF"/>
    <w:rsid w:val="00885B0A"/>
    <w:rsid w:val="00894C7B"/>
    <w:rsid w:val="00897B69"/>
    <w:rsid w:val="008A072E"/>
    <w:rsid w:val="008B2F03"/>
    <w:rsid w:val="008B3132"/>
    <w:rsid w:val="008C0FD3"/>
    <w:rsid w:val="008C1D08"/>
    <w:rsid w:val="008C4EF1"/>
    <w:rsid w:val="008C4F9B"/>
    <w:rsid w:val="008D20DC"/>
    <w:rsid w:val="008D45FE"/>
    <w:rsid w:val="008D4F0E"/>
    <w:rsid w:val="008D6A0F"/>
    <w:rsid w:val="008E1C2F"/>
    <w:rsid w:val="008E26F8"/>
    <w:rsid w:val="008E4907"/>
    <w:rsid w:val="008E7292"/>
    <w:rsid w:val="008F1EF3"/>
    <w:rsid w:val="008F2AE4"/>
    <w:rsid w:val="008F4E34"/>
    <w:rsid w:val="008F689B"/>
    <w:rsid w:val="008F7DEF"/>
    <w:rsid w:val="009018C8"/>
    <w:rsid w:val="00904124"/>
    <w:rsid w:val="00907FBC"/>
    <w:rsid w:val="0091405D"/>
    <w:rsid w:val="00916724"/>
    <w:rsid w:val="0092615D"/>
    <w:rsid w:val="009270B7"/>
    <w:rsid w:val="00927809"/>
    <w:rsid w:val="0093282E"/>
    <w:rsid w:val="00932BFD"/>
    <w:rsid w:val="009414FA"/>
    <w:rsid w:val="00943A25"/>
    <w:rsid w:val="009476DC"/>
    <w:rsid w:val="00954B16"/>
    <w:rsid w:val="0095515B"/>
    <w:rsid w:val="009630B4"/>
    <w:rsid w:val="0096593C"/>
    <w:rsid w:val="009749D0"/>
    <w:rsid w:val="00975D53"/>
    <w:rsid w:val="0098139B"/>
    <w:rsid w:val="00982ECC"/>
    <w:rsid w:val="00993D9A"/>
    <w:rsid w:val="00995E16"/>
    <w:rsid w:val="009A226F"/>
    <w:rsid w:val="009A4FB6"/>
    <w:rsid w:val="009A507F"/>
    <w:rsid w:val="009B2A3E"/>
    <w:rsid w:val="009B549E"/>
    <w:rsid w:val="009B6EA2"/>
    <w:rsid w:val="009C036F"/>
    <w:rsid w:val="009C03E4"/>
    <w:rsid w:val="009C7086"/>
    <w:rsid w:val="009D009B"/>
    <w:rsid w:val="009D36E3"/>
    <w:rsid w:val="009D3A9C"/>
    <w:rsid w:val="009D5CD9"/>
    <w:rsid w:val="009F079D"/>
    <w:rsid w:val="009F44E2"/>
    <w:rsid w:val="00A04861"/>
    <w:rsid w:val="00A11D7B"/>
    <w:rsid w:val="00A1243A"/>
    <w:rsid w:val="00A17E7A"/>
    <w:rsid w:val="00A259D9"/>
    <w:rsid w:val="00A32B0C"/>
    <w:rsid w:val="00A35DD5"/>
    <w:rsid w:val="00A50622"/>
    <w:rsid w:val="00A536C6"/>
    <w:rsid w:val="00A60413"/>
    <w:rsid w:val="00A63EE6"/>
    <w:rsid w:val="00A70BBA"/>
    <w:rsid w:val="00A8019A"/>
    <w:rsid w:val="00A82EE1"/>
    <w:rsid w:val="00A84D2F"/>
    <w:rsid w:val="00A877F3"/>
    <w:rsid w:val="00A970F7"/>
    <w:rsid w:val="00AA5B15"/>
    <w:rsid w:val="00AB2A4A"/>
    <w:rsid w:val="00AC1C85"/>
    <w:rsid w:val="00AC3A7C"/>
    <w:rsid w:val="00AC3E24"/>
    <w:rsid w:val="00AC6432"/>
    <w:rsid w:val="00AC720A"/>
    <w:rsid w:val="00AD0412"/>
    <w:rsid w:val="00AD3467"/>
    <w:rsid w:val="00AD35D1"/>
    <w:rsid w:val="00AD3A23"/>
    <w:rsid w:val="00AD5474"/>
    <w:rsid w:val="00AD5B61"/>
    <w:rsid w:val="00AD6FB6"/>
    <w:rsid w:val="00AE16DB"/>
    <w:rsid w:val="00AE2DE0"/>
    <w:rsid w:val="00AE33F1"/>
    <w:rsid w:val="00AE6001"/>
    <w:rsid w:val="00AE6840"/>
    <w:rsid w:val="00AF29B2"/>
    <w:rsid w:val="00AF5005"/>
    <w:rsid w:val="00B0437C"/>
    <w:rsid w:val="00B05183"/>
    <w:rsid w:val="00B15752"/>
    <w:rsid w:val="00B16CB7"/>
    <w:rsid w:val="00B17D61"/>
    <w:rsid w:val="00B27912"/>
    <w:rsid w:val="00B3191C"/>
    <w:rsid w:val="00B32EF9"/>
    <w:rsid w:val="00B344D5"/>
    <w:rsid w:val="00B3538A"/>
    <w:rsid w:val="00B4483E"/>
    <w:rsid w:val="00B4532C"/>
    <w:rsid w:val="00B52604"/>
    <w:rsid w:val="00B5762E"/>
    <w:rsid w:val="00B607EA"/>
    <w:rsid w:val="00B64B01"/>
    <w:rsid w:val="00B7235C"/>
    <w:rsid w:val="00B7340A"/>
    <w:rsid w:val="00B73DD3"/>
    <w:rsid w:val="00B7566C"/>
    <w:rsid w:val="00B75690"/>
    <w:rsid w:val="00B7573F"/>
    <w:rsid w:val="00B75CB6"/>
    <w:rsid w:val="00B7661C"/>
    <w:rsid w:val="00B76B4B"/>
    <w:rsid w:val="00B85EEB"/>
    <w:rsid w:val="00B8692A"/>
    <w:rsid w:val="00B92A40"/>
    <w:rsid w:val="00B93DDB"/>
    <w:rsid w:val="00B976A7"/>
    <w:rsid w:val="00BA14FA"/>
    <w:rsid w:val="00BA67C0"/>
    <w:rsid w:val="00BB5C92"/>
    <w:rsid w:val="00BB6598"/>
    <w:rsid w:val="00BB77F9"/>
    <w:rsid w:val="00BB77FB"/>
    <w:rsid w:val="00BC121D"/>
    <w:rsid w:val="00BC3ECD"/>
    <w:rsid w:val="00BC602D"/>
    <w:rsid w:val="00BD428D"/>
    <w:rsid w:val="00BD4932"/>
    <w:rsid w:val="00BD5444"/>
    <w:rsid w:val="00BD586C"/>
    <w:rsid w:val="00BD6C3C"/>
    <w:rsid w:val="00BE060E"/>
    <w:rsid w:val="00BE0DDD"/>
    <w:rsid w:val="00BE1B6B"/>
    <w:rsid w:val="00BE4CCB"/>
    <w:rsid w:val="00BF0873"/>
    <w:rsid w:val="00BF0B55"/>
    <w:rsid w:val="00BF2563"/>
    <w:rsid w:val="00BF500B"/>
    <w:rsid w:val="00BF552E"/>
    <w:rsid w:val="00BF5FB7"/>
    <w:rsid w:val="00C04D24"/>
    <w:rsid w:val="00C060FA"/>
    <w:rsid w:val="00C06232"/>
    <w:rsid w:val="00C10463"/>
    <w:rsid w:val="00C12640"/>
    <w:rsid w:val="00C13AD9"/>
    <w:rsid w:val="00C15476"/>
    <w:rsid w:val="00C176C3"/>
    <w:rsid w:val="00C240B5"/>
    <w:rsid w:val="00C276B8"/>
    <w:rsid w:val="00C31EBC"/>
    <w:rsid w:val="00C354DF"/>
    <w:rsid w:val="00C44B01"/>
    <w:rsid w:val="00C55085"/>
    <w:rsid w:val="00C57718"/>
    <w:rsid w:val="00C57943"/>
    <w:rsid w:val="00C6219C"/>
    <w:rsid w:val="00C642BD"/>
    <w:rsid w:val="00C75F8A"/>
    <w:rsid w:val="00C77DB1"/>
    <w:rsid w:val="00C81945"/>
    <w:rsid w:val="00C839F9"/>
    <w:rsid w:val="00C90581"/>
    <w:rsid w:val="00C918AF"/>
    <w:rsid w:val="00C936E2"/>
    <w:rsid w:val="00CA3BC4"/>
    <w:rsid w:val="00CA5BE4"/>
    <w:rsid w:val="00CB2370"/>
    <w:rsid w:val="00CB340E"/>
    <w:rsid w:val="00CB3F3F"/>
    <w:rsid w:val="00CC2735"/>
    <w:rsid w:val="00CC52B3"/>
    <w:rsid w:val="00CD2AEC"/>
    <w:rsid w:val="00CD3E26"/>
    <w:rsid w:val="00CD5915"/>
    <w:rsid w:val="00CE2B6A"/>
    <w:rsid w:val="00CE3D58"/>
    <w:rsid w:val="00CE4CFB"/>
    <w:rsid w:val="00CF3C28"/>
    <w:rsid w:val="00CF46E2"/>
    <w:rsid w:val="00D014B1"/>
    <w:rsid w:val="00D037DF"/>
    <w:rsid w:val="00D03A73"/>
    <w:rsid w:val="00D06D8E"/>
    <w:rsid w:val="00D07BE1"/>
    <w:rsid w:val="00D1080D"/>
    <w:rsid w:val="00D118D0"/>
    <w:rsid w:val="00D1251E"/>
    <w:rsid w:val="00D126B8"/>
    <w:rsid w:val="00D168CE"/>
    <w:rsid w:val="00D16AD3"/>
    <w:rsid w:val="00D2104D"/>
    <w:rsid w:val="00D21822"/>
    <w:rsid w:val="00D257EB"/>
    <w:rsid w:val="00D25D30"/>
    <w:rsid w:val="00D3036B"/>
    <w:rsid w:val="00D41E57"/>
    <w:rsid w:val="00D44A83"/>
    <w:rsid w:val="00D46DE1"/>
    <w:rsid w:val="00D54ABA"/>
    <w:rsid w:val="00D579ED"/>
    <w:rsid w:val="00D63500"/>
    <w:rsid w:val="00D80151"/>
    <w:rsid w:val="00D81F09"/>
    <w:rsid w:val="00D94BB5"/>
    <w:rsid w:val="00D94FE7"/>
    <w:rsid w:val="00DA21D9"/>
    <w:rsid w:val="00DA2920"/>
    <w:rsid w:val="00DA5625"/>
    <w:rsid w:val="00DA6B11"/>
    <w:rsid w:val="00DB30E6"/>
    <w:rsid w:val="00DB4960"/>
    <w:rsid w:val="00DB6652"/>
    <w:rsid w:val="00DB7ABE"/>
    <w:rsid w:val="00DC0199"/>
    <w:rsid w:val="00DC04EA"/>
    <w:rsid w:val="00DC1174"/>
    <w:rsid w:val="00DC2C4E"/>
    <w:rsid w:val="00DC388B"/>
    <w:rsid w:val="00DC4D45"/>
    <w:rsid w:val="00DC72A4"/>
    <w:rsid w:val="00DD04FF"/>
    <w:rsid w:val="00DD0E00"/>
    <w:rsid w:val="00DD2959"/>
    <w:rsid w:val="00DD620A"/>
    <w:rsid w:val="00DE60B7"/>
    <w:rsid w:val="00DF0191"/>
    <w:rsid w:val="00DF315B"/>
    <w:rsid w:val="00DF31B2"/>
    <w:rsid w:val="00DF6B34"/>
    <w:rsid w:val="00DF7FAC"/>
    <w:rsid w:val="00E0145B"/>
    <w:rsid w:val="00E01C5D"/>
    <w:rsid w:val="00E104F3"/>
    <w:rsid w:val="00E12E5E"/>
    <w:rsid w:val="00E12E6F"/>
    <w:rsid w:val="00E140A2"/>
    <w:rsid w:val="00E22FF4"/>
    <w:rsid w:val="00E25788"/>
    <w:rsid w:val="00E26507"/>
    <w:rsid w:val="00E27819"/>
    <w:rsid w:val="00E3029D"/>
    <w:rsid w:val="00E32400"/>
    <w:rsid w:val="00E334FC"/>
    <w:rsid w:val="00E36184"/>
    <w:rsid w:val="00E370EE"/>
    <w:rsid w:val="00E40807"/>
    <w:rsid w:val="00E410BF"/>
    <w:rsid w:val="00E4215D"/>
    <w:rsid w:val="00E43F93"/>
    <w:rsid w:val="00E474E6"/>
    <w:rsid w:val="00E52ED2"/>
    <w:rsid w:val="00E5655F"/>
    <w:rsid w:val="00E66DB5"/>
    <w:rsid w:val="00E67581"/>
    <w:rsid w:val="00E70D5A"/>
    <w:rsid w:val="00E808E8"/>
    <w:rsid w:val="00E81C2E"/>
    <w:rsid w:val="00E837B7"/>
    <w:rsid w:val="00E871BD"/>
    <w:rsid w:val="00EA1524"/>
    <w:rsid w:val="00EA1A53"/>
    <w:rsid w:val="00EA3FE3"/>
    <w:rsid w:val="00EB2092"/>
    <w:rsid w:val="00EB2CD7"/>
    <w:rsid w:val="00ED1CCC"/>
    <w:rsid w:val="00ED410C"/>
    <w:rsid w:val="00ED49BB"/>
    <w:rsid w:val="00EE0DD2"/>
    <w:rsid w:val="00EE18E5"/>
    <w:rsid w:val="00EE2995"/>
    <w:rsid w:val="00EE3D64"/>
    <w:rsid w:val="00EE44CE"/>
    <w:rsid w:val="00EE773F"/>
    <w:rsid w:val="00EF2234"/>
    <w:rsid w:val="00EF4366"/>
    <w:rsid w:val="00F00723"/>
    <w:rsid w:val="00F03D27"/>
    <w:rsid w:val="00F17697"/>
    <w:rsid w:val="00F22D05"/>
    <w:rsid w:val="00F257CA"/>
    <w:rsid w:val="00F35845"/>
    <w:rsid w:val="00F36E6A"/>
    <w:rsid w:val="00F36EC9"/>
    <w:rsid w:val="00F447EA"/>
    <w:rsid w:val="00F464CB"/>
    <w:rsid w:val="00F5514F"/>
    <w:rsid w:val="00F5757F"/>
    <w:rsid w:val="00F606E9"/>
    <w:rsid w:val="00F609EE"/>
    <w:rsid w:val="00F62AF5"/>
    <w:rsid w:val="00F644B0"/>
    <w:rsid w:val="00F716DA"/>
    <w:rsid w:val="00F72F22"/>
    <w:rsid w:val="00F74C49"/>
    <w:rsid w:val="00F75839"/>
    <w:rsid w:val="00F75E77"/>
    <w:rsid w:val="00F76BBF"/>
    <w:rsid w:val="00F860B9"/>
    <w:rsid w:val="00F874AD"/>
    <w:rsid w:val="00F90076"/>
    <w:rsid w:val="00F90D3F"/>
    <w:rsid w:val="00FA38C1"/>
    <w:rsid w:val="00FA7DBC"/>
    <w:rsid w:val="00FA7EE7"/>
    <w:rsid w:val="00FB03D8"/>
    <w:rsid w:val="00FB319F"/>
    <w:rsid w:val="00FB31F0"/>
    <w:rsid w:val="00FC0A82"/>
    <w:rsid w:val="00FC334D"/>
    <w:rsid w:val="00FC3FBF"/>
    <w:rsid w:val="00FC5E28"/>
    <w:rsid w:val="00FC6247"/>
    <w:rsid w:val="00FD0693"/>
    <w:rsid w:val="00FD23C6"/>
    <w:rsid w:val="00FE0209"/>
    <w:rsid w:val="00FE53B7"/>
    <w:rsid w:val="00FE7635"/>
    <w:rsid w:val="00FF4557"/>
    <w:rsid w:val="00FF75E6"/>
    <w:rsid w:val="00FF7C82"/>
    <w:rsid w:val="09D082F6"/>
    <w:rsid w:val="30ADF941"/>
    <w:rsid w:val="46541050"/>
    <w:rsid w:val="53B7B663"/>
    <w:rsid w:val="6819A5D7"/>
    <w:rsid w:val="68EF8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8C891"/>
  <w15:docId w15:val="{202EA185-CAE8-4E87-B4B4-49062B90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086"/>
    <w:rPr>
      <w:lang w:val="en-AU"/>
    </w:rPr>
  </w:style>
  <w:style w:type="paragraph" w:styleId="Heading1">
    <w:name w:val="heading 1"/>
    <w:basedOn w:val="Normal"/>
    <w:next w:val="Normal"/>
    <w:link w:val="Heading1Char"/>
    <w:qFormat/>
    <w:rsid w:val="00687B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00086"/>
    <w:pPr>
      <w:keepNext/>
      <w:outlineLvl w:val="1"/>
    </w:pPr>
    <w:rPr>
      <w:sz w:val="28"/>
    </w:rPr>
  </w:style>
  <w:style w:type="paragraph" w:styleId="Heading3">
    <w:name w:val="heading 3"/>
    <w:basedOn w:val="Normal"/>
    <w:next w:val="Normal"/>
    <w:link w:val="Heading3Char"/>
    <w:semiHidden/>
    <w:unhideWhenUsed/>
    <w:qFormat/>
    <w:rsid w:val="001C470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4947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947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947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947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947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947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FB31F0"/>
    <w:pPr>
      <w:numPr>
        <w:numId w:val="1"/>
      </w:numPr>
    </w:pPr>
  </w:style>
  <w:style w:type="character" w:styleId="Hyperlink">
    <w:name w:val="Hyperlink"/>
    <w:basedOn w:val="DefaultParagraphFont"/>
    <w:rsid w:val="00DF315B"/>
    <w:rPr>
      <w:color w:val="0000FF"/>
      <w:u w:val="single"/>
    </w:rPr>
  </w:style>
  <w:style w:type="paragraph" w:styleId="BalloonText">
    <w:name w:val="Balloon Text"/>
    <w:basedOn w:val="Normal"/>
    <w:link w:val="BalloonTextChar"/>
    <w:rsid w:val="00742ED5"/>
    <w:rPr>
      <w:rFonts w:ascii="Tahoma" w:hAnsi="Tahoma" w:cs="Tahoma"/>
      <w:sz w:val="16"/>
      <w:szCs w:val="16"/>
    </w:rPr>
  </w:style>
  <w:style w:type="character" w:customStyle="1" w:styleId="BalloonTextChar">
    <w:name w:val="Balloon Text Char"/>
    <w:basedOn w:val="DefaultParagraphFont"/>
    <w:link w:val="BalloonText"/>
    <w:rsid w:val="00742ED5"/>
    <w:rPr>
      <w:rFonts w:ascii="Tahoma" w:hAnsi="Tahoma" w:cs="Tahoma"/>
      <w:sz w:val="16"/>
      <w:szCs w:val="16"/>
      <w:lang w:val="en-AU"/>
    </w:rPr>
  </w:style>
  <w:style w:type="paragraph" w:styleId="Header">
    <w:name w:val="header"/>
    <w:basedOn w:val="Normal"/>
    <w:link w:val="HeaderChar"/>
    <w:rsid w:val="00224153"/>
    <w:pPr>
      <w:tabs>
        <w:tab w:val="center" w:pos="4513"/>
        <w:tab w:val="right" w:pos="9026"/>
      </w:tabs>
    </w:pPr>
  </w:style>
  <w:style w:type="character" w:customStyle="1" w:styleId="HeaderChar">
    <w:name w:val="Header Char"/>
    <w:basedOn w:val="DefaultParagraphFont"/>
    <w:link w:val="Header"/>
    <w:rsid w:val="00224153"/>
    <w:rPr>
      <w:lang w:val="en-AU"/>
    </w:rPr>
  </w:style>
  <w:style w:type="paragraph" w:styleId="Footer">
    <w:name w:val="footer"/>
    <w:basedOn w:val="Normal"/>
    <w:link w:val="FooterChar"/>
    <w:uiPriority w:val="99"/>
    <w:rsid w:val="00224153"/>
    <w:pPr>
      <w:tabs>
        <w:tab w:val="center" w:pos="4513"/>
        <w:tab w:val="right" w:pos="9026"/>
      </w:tabs>
    </w:pPr>
  </w:style>
  <w:style w:type="character" w:customStyle="1" w:styleId="FooterChar">
    <w:name w:val="Footer Char"/>
    <w:basedOn w:val="DefaultParagraphFont"/>
    <w:link w:val="Footer"/>
    <w:uiPriority w:val="99"/>
    <w:rsid w:val="00224153"/>
    <w:rPr>
      <w:lang w:val="en-AU"/>
    </w:rPr>
  </w:style>
  <w:style w:type="paragraph" w:styleId="IntenseQuote">
    <w:name w:val="Intense Quote"/>
    <w:basedOn w:val="Normal"/>
    <w:next w:val="Normal"/>
    <w:link w:val="IntenseQuoteChar"/>
    <w:uiPriority w:val="30"/>
    <w:qFormat/>
    <w:rsid w:val="00736C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6CA7"/>
    <w:rPr>
      <w:i/>
      <w:iCs/>
      <w:color w:val="4F81BD" w:themeColor="accent1"/>
      <w:lang w:val="en-AU"/>
    </w:rPr>
  </w:style>
  <w:style w:type="table" w:styleId="TableGrid">
    <w:name w:val="Table Grid"/>
    <w:basedOn w:val="TableNormal"/>
    <w:uiPriority w:val="39"/>
    <w:rsid w:val="00D44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
    <w:name w:val="List Table 2 - Accent 51"/>
    <w:basedOn w:val="TableNormal"/>
    <w:uiPriority w:val="47"/>
    <w:rsid w:val="00D44A8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51">
    <w:name w:val="List Table 6 Colorful - Accent 51"/>
    <w:basedOn w:val="TableNormal"/>
    <w:uiPriority w:val="51"/>
    <w:rsid w:val="00D44A8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rsid w:val="001C49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C49B0"/>
    <w:rPr>
      <w:rFonts w:asciiTheme="majorHAnsi" w:eastAsiaTheme="majorEastAsia" w:hAnsiTheme="majorHAnsi" w:cstheme="majorBidi"/>
      <w:spacing w:val="-10"/>
      <w:kern w:val="28"/>
      <w:sz w:val="56"/>
      <w:szCs w:val="56"/>
      <w:lang w:val="en-AU"/>
    </w:rPr>
  </w:style>
  <w:style w:type="character" w:customStyle="1" w:styleId="Heading1Char">
    <w:name w:val="Heading 1 Char"/>
    <w:basedOn w:val="DefaultParagraphFont"/>
    <w:link w:val="Heading1"/>
    <w:rsid w:val="00687B71"/>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link w:val="ListParagraphChar"/>
    <w:uiPriority w:val="34"/>
    <w:qFormat/>
    <w:rsid w:val="00687B71"/>
    <w:pPr>
      <w:ind w:left="720"/>
      <w:contextualSpacing/>
    </w:pPr>
  </w:style>
  <w:style w:type="paragraph" w:styleId="TOC1">
    <w:name w:val="toc 1"/>
    <w:basedOn w:val="Normal"/>
    <w:next w:val="Normal"/>
    <w:autoRedefine/>
    <w:uiPriority w:val="39"/>
    <w:unhideWhenUsed/>
    <w:qFormat/>
    <w:rsid w:val="00797040"/>
    <w:pPr>
      <w:tabs>
        <w:tab w:val="right" w:leader="dot" w:pos="9338"/>
      </w:tabs>
      <w:spacing w:before="120" w:after="120"/>
    </w:pPr>
    <w:rPr>
      <w:rFonts w:ascii="Arial" w:eastAsia="MS Mincho" w:hAnsi="Arial"/>
      <w:sz w:val="22"/>
      <w:szCs w:val="24"/>
      <w:lang w:val="en-US"/>
    </w:rPr>
  </w:style>
  <w:style w:type="paragraph" w:styleId="NoSpacing">
    <w:name w:val="No Spacing"/>
    <w:uiPriority w:val="1"/>
    <w:qFormat/>
    <w:rsid w:val="003A148A"/>
    <w:rPr>
      <w:rFonts w:ascii="Arial" w:hAnsi="Arial"/>
      <w:sz w:val="24"/>
      <w:szCs w:val="24"/>
      <w:lang w:val="en-GB" w:eastAsia="en-GB"/>
    </w:rPr>
  </w:style>
  <w:style w:type="paragraph" w:customStyle="1" w:styleId="default">
    <w:name w:val="default"/>
    <w:basedOn w:val="Normal"/>
    <w:rsid w:val="003A148A"/>
    <w:rPr>
      <w:rFonts w:ascii="Arial" w:eastAsia="Calibri" w:hAnsi="Arial" w:cs="Arial"/>
      <w:color w:val="000000"/>
      <w:sz w:val="24"/>
      <w:szCs w:val="24"/>
      <w:lang w:val="en-GB" w:eastAsia="en-GB"/>
    </w:rPr>
  </w:style>
  <w:style w:type="character" w:customStyle="1" w:styleId="Heading3Char">
    <w:name w:val="Heading 3 Char"/>
    <w:basedOn w:val="DefaultParagraphFont"/>
    <w:link w:val="Heading3"/>
    <w:semiHidden/>
    <w:rsid w:val="001C4704"/>
    <w:rPr>
      <w:rFonts w:asciiTheme="majorHAnsi" w:eastAsiaTheme="majorEastAsia" w:hAnsiTheme="majorHAnsi" w:cstheme="majorBidi"/>
      <w:color w:val="243F60" w:themeColor="accent1" w:themeShade="7F"/>
      <w:sz w:val="24"/>
      <w:szCs w:val="24"/>
      <w:lang w:val="en-AU"/>
    </w:rPr>
  </w:style>
  <w:style w:type="character" w:customStyle="1" w:styleId="Heading2Char">
    <w:name w:val="Heading 2 Char"/>
    <w:basedOn w:val="DefaultParagraphFont"/>
    <w:link w:val="Heading2"/>
    <w:rsid w:val="001C4704"/>
    <w:rPr>
      <w:sz w:val="28"/>
      <w:lang w:val="en-AU"/>
    </w:rPr>
  </w:style>
  <w:style w:type="paragraph" w:customStyle="1" w:styleId="SenderAddress">
    <w:name w:val="Sender Address"/>
    <w:basedOn w:val="Normal"/>
    <w:rsid w:val="00174223"/>
    <w:rPr>
      <w:sz w:val="24"/>
      <w:szCs w:val="24"/>
      <w:lang w:val="en-US"/>
    </w:rPr>
  </w:style>
  <w:style w:type="character" w:styleId="Strong">
    <w:name w:val="Strong"/>
    <w:basedOn w:val="DefaultParagraphFont"/>
    <w:uiPriority w:val="22"/>
    <w:qFormat/>
    <w:rsid w:val="002D11E7"/>
    <w:rPr>
      <w:b/>
      <w:bCs/>
    </w:rPr>
  </w:style>
  <w:style w:type="paragraph" w:customStyle="1" w:styleId="meta">
    <w:name w:val="meta"/>
    <w:basedOn w:val="Normal"/>
    <w:rsid w:val="004616FF"/>
    <w:pPr>
      <w:spacing w:before="100" w:beforeAutospacing="1" w:after="100" w:afterAutospacing="1"/>
    </w:pPr>
    <w:rPr>
      <w:sz w:val="24"/>
      <w:szCs w:val="24"/>
      <w:lang w:val="en-GB" w:eastAsia="en-GB"/>
    </w:rPr>
  </w:style>
  <w:style w:type="paragraph" w:styleId="NormalWeb">
    <w:name w:val="Normal (Web)"/>
    <w:basedOn w:val="Normal"/>
    <w:uiPriority w:val="99"/>
    <w:unhideWhenUsed/>
    <w:rsid w:val="004616FF"/>
    <w:pPr>
      <w:spacing w:before="100" w:beforeAutospacing="1" w:after="100" w:afterAutospacing="1"/>
    </w:pPr>
    <w:rPr>
      <w:sz w:val="24"/>
      <w:szCs w:val="24"/>
      <w:lang w:val="en-GB" w:eastAsia="en-GB"/>
    </w:rPr>
  </w:style>
  <w:style w:type="character" w:customStyle="1" w:styleId="currenthithighlight">
    <w:name w:val="currenthithighlight"/>
    <w:basedOn w:val="DefaultParagraphFont"/>
    <w:rsid w:val="00402061"/>
  </w:style>
  <w:style w:type="paragraph" w:customStyle="1" w:styleId="Normal1">
    <w:name w:val="Normal1"/>
    <w:basedOn w:val="Normal"/>
    <w:rsid w:val="005D3129"/>
    <w:pPr>
      <w:spacing w:before="100" w:beforeAutospacing="1" w:after="100" w:afterAutospacing="1"/>
    </w:pPr>
    <w:rPr>
      <w:sz w:val="24"/>
      <w:szCs w:val="24"/>
      <w:lang w:val="en-GB" w:eastAsia="en-GB"/>
    </w:rPr>
  </w:style>
  <w:style w:type="character" w:customStyle="1" w:styleId="normalchar">
    <w:name w:val="normal__char"/>
    <w:basedOn w:val="DefaultParagraphFont"/>
    <w:rsid w:val="005D3129"/>
  </w:style>
  <w:style w:type="paragraph" w:customStyle="1" w:styleId="Normal2">
    <w:name w:val="Normal2"/>
    <w:basedOn w:val="Normal"/>
    <w:rsid w:val="00E12E6F"/>
    <w:pPr>
      <w:spacing w:before="100" w:beforeAutospacing="1" w:after="100" w:afterAutospacing="1"/>
    </w:pPr>
    <w:rPr>
      <w:sz w:val="24"/>
      <w:szCs w:val="24"/>
      <w:lang w:val="en-GB" w:eastAsia="en-GB"/>
    </w:rPr>
  </w:style>
  <w:style w:type="character" w:customStyle="1" w:styleId="hyperlinkchar">
    <w:name w:val="hyperlink__char"/>
    <w:basedOn w:val="DefaultParagraphFont"/>
    <w:rsid w:val="00E12E6F"/>
  </w:style>
  <w:style w:type="paragraph" w:customStyle="1" w:styleId="Normal3">
    <w:name w:val="Normal3"/>
    <w:basedOn w:val="Normal"/>
    <w:rsid w:val="00AA5B15"/>
    <w:pPr>
      <w:spacing w:before="100" w:beforeAutospacing="1" w:after="100" w:afterAutospacing="1"/>
    </w:pPr>
    <w:rPr>
      <w:sz w:val="24"/>
      <w:szCs w:val="24"/>
      <w:lang w:val="en-GB" w:eastAsia="en-GB"/>
    </w:rPr>
  </w:style>
  <w:style w:type="paragraph" w:customStyle="1" w:styleId="Normal4">
    <w:name w:val="Normal4"/>
    <w:basedOn w:val="Normal"/>
    <w:rsid w:val="0048079C"/>
    <w:pPr>
      <w:spacing w:before="100" w:beforeAutospacing="1" w:after="100" w:afterAutospacing="1"/>
    </w:pPr>
    <w:rPr>
      <w:sz w:val="24"/>
      <w:szCs w:val="24"/>
      <w:lang w:val="en-GB" w:eastAsia="en-GB"/>
    </w:rPr>
  </w:style>
  <w:style w:type="character" w:customStyle="1" w:styleId="ListParagraphChar">
    <w:name w:val="List Paragraph Char"/>
    <w:basedOn w:val="DefaultParagraphFont"/>
    <w:link w:val="ListParagraph"/>
    <w:uiPriority w:val="34"/>
    <w:locked/>
    <w:rsid w:val="00684A5A"/>
    <w:rPr>
      <w:lang w:val="en-AU"/>
    </w:rPr>
  </w:style>
  <w:style w:type="paragraph" w:customStyle="1" w:styleId="Normal5">
    <w:name w:val="Normal5"/>
    <w:basedOn w:val="Normal"/>
    <w:rsid w:val="00F72F22"/>
    <w:pPr>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644560"/>
    <w:rPr>
      <w:color w:val="605E5C"/>
      <w:shd w:val="clear" w:color="auto" w:fill="E1DFDD"/>
    </w:rPr>
  </w:style>
  <w:style w:type="character" w:styleId="FollowedHyperlink">
    <w:name w:val="FollowedHyperlink"/>
    <w:basedOn w:val="DefaultParagraphFont"/>
    <w:semiHidden/>
    <w:unhideWhenUsed/>
    <w:rsid w:val="00B976A7"/>
    <w:rPr>
      <w:color w:val="800080" w:themeColor="followedHyperlink"/>
      <w:u w:val="single"/>
    </w:rPr>
  </w:style>
  <w:style w:type="character" w:customStyle="1" w:styleId="divider">
    <w:name w:val="divider"/>
    <w:basedOn w:val="DefaultParagraphFont"/>
    <w:rsid w:val="008C4EF1"/>
  </w:style>
  <w:style w:type="paragraph" w:styleId="Bibliography">
    <w:name w:val="Bibliography"/>
    <w:basedOn w:val="Normal"/>
    <w:next w:val="Normal"/>
    <w:uiPriority w:val="37"/>
    <w:semiHidden/>
    <w:unhideWhenUsed/>
    <w:rsid w:val="00494757"/>
  </w:style>
  <w:style w:type="paragraph" w:styleId="BlockText">
    <w:name w:val="Block Text"/>
    <w:basedOn w:val="Normal"/>
    <w:semiHidden/>
    <w:unhideWhenUsed/>
    <w:rsid w:val="004947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4757"/>
    <w:pPr>
      <w:spacing w:after="120"/>
    </w:pPr>
  </w:style>
  <w:style w:type="character" w:customStyle="1" w:styleId="BodyTextChar">
    <w:name w:val="Body Text Char"/>
    <w:basedOn w:val="DefaultParagraphFont"/>
    <w:link w:val="BodyText"/>
    <w:semiHidden/>
    <w:rsid w:val="00494757"/>
    <w:rPr>
      <w:lang w:val="en-AU"/>
    </w:rPr>
  </w:style>
  <w:style w:type="paragraph" w:styleId="BodyText2">
    <w:name w:val="Body Text 2"/>
    <w:basedOn w:val="Normal"/>
    <w:link w:val="BodyText2Char"/>
    <w:semiHidden/>
    <w:unhideWhenUsed/>
    <w:rsid w:val="00494757"/>
    <w:pPr>
      <w:spacing w:after="120" w:line="480" w:lineRule="auto"/>
    </w:pPr>
  </w:style>
  <w:style w:type="character" w:customStyle="1" w:styleId="BodyText2Char">
    <w:name w:val="Body Text 2 Char"/>
    <w:basedOn w:val="DefaultParagraphFont"/>
    <w:link w:val="BodyText2"/>
    <w:semiHidden/>
    <w:rsid w:val="00494757"/>
    <w:rPr>
      <w:lang w:val="en-AU"/>
    </w:rPr>
  </w:style>
  <w:style w:type="paragraph" w:styleId="BodyText3">
    <w:name w:val="Body Text 3"/>
    <w:basedOn w:val="Normal"/>
    <w:link w:val="BodyText3Char"/>
    <w:semiHidden/>
    <w:unhideWhenUsed/>
    <w:rsid w:val="00494757"/>
    <w:pPr>
      <w:spacing w:after="120"/>
    </w:pPr>
    <w:rPr>
      <w:sz w:val="16"/>
      <w:szCs w:val="16"/>
    </w:rPr>
  </w:style>
  <w:style w:type="character" w:customStyle="1" w:styleId="BodyText3Char">
    <w:name w:val="Body Text 3 Char"/>
    <w:basedOn w:val="DefaultParagraphFont"/>
    <w:link w:val="BodyText3"/>
    <w:semiHidden/>
    <w:rsid w:val="00494757"/>
    <w:rPr>
      <w:sz w:val="16"/>
      <w:szCs w:val="16"/>
      <w:lang w:val="en-AU"/>
    </w:rPr>
  </w:style>
  <w:style w:type="paragraph" w:styleId="BodyTextFirstIndent">
    <w:name w:val="Body Text First Indent"/>
    <w:basedOn w:val="BodyText"/>
    <w:link w:val="BodyTextFirstIndentChar"/>
    <w:rsid w:val="00494757"/>
    <w:pPr>
      <w:spacing w:after="0"/>
      <w:ind w:firstLine="360"/>
    </w:pPr>
  </w:style>
  <w:style w:type="character" w:customStyle="1" w:styleId="BodyTextFirstIndentChar">
    <w:name w:val="Body Text First Indent Char"/>
    <w:basedOn w:val="BodyTextChar"/>
    <w:link w:val="BodyTextFirstIndent"/>
    <w:rsid w:val="00494757"/>
    <w:rPr>
      <w:lang w:val="en-AU"/>
    </w:rPr>
  </w:style>
  <w:style w:type="paragraph" w:styleId="BodyTextIndent">
    <w:name w:val="Body Text Indent"/>
    <w:basedOn w:val="Normal"/>
    <w:link w:val="BodyTextIndentChar"/>
    <w:semiHidden/>
    <w:unhideWhenUsed/>
    <w:rsid w:val="00494757"/>
    <w:pPr>
      <w:spacing w:after="120"/>
      <w:ind w:left="283"/>
    </w:pPr>
  </w:style>
  <w:style w:type="character" w:customStyle="1" w:styleId="BodyTextIndentChar">
    <w:name w:val="Body Text Indent Char"/>
    <w:basedOn w:val="DefaultParagraphFont"/>
    <w:link w:val="BodyTextIndent"/>
    <w:semiHidden/>
    <w:rsid w:val="00494757"/>
    <w:rPr>
      <w:lang w:val="en-AU"/>
    </w:rPr>
  </w:style>
  <w:style w:type="paragraph" w:styleId="BodyTextFirstIndent2">
    <w:name w:val="Body Text First Indent 2"/>
    <w:basedOn w:val="BodyTextIndent"/>
    <w:link w:val="BodyTextFirstIndent2Char"/>
    <w:semiHidden/>
    <w:unhideWhenUsed/>
    <w:rsid w:val="00494757"/>
    <w:pPr>
      <w:spacing w:after="0"/>
      <w:ind w:left="360" w:firstLine="360"/>
    </w:pPr>
  </w:style>
  <w:style w:type="character" w:customStyle="1" w:styleId="BodyTextFirstIndent2Char">
    <w:name w:val="Body Text First Indent 2 Char"/>
    <w:basedOn w:val="BodyTextIndentChar"/>
    <w:link w:val="BodyTextFirstIndent2"/>
    <w:semiHidden/>
    <w:rsid w:val="00494757"/>
    <w:rPr>
      <w:lang w:val="en-AU"/>
    </w:rPr>
  </w:style>
  <w:style w:type="paragraph" w:styleId="BodyTextIndent2">
    <w:name w:val="Body Text Indent 2"/>
    <w:basedOn w:val="Normal"/>
    <w:link w:val="BodyTextIndent2Char"/>
    <w:semiHidden/>
    <w:unhideWhenUsed/>
    <w:rsid w:val="00494757"/>
    <w:pPr>
      <w:spacing w:after="120" w:line="480" w:lineRule="auto"/>
      <w:ind w:left="283"/>
    </w:pPr>
  </w:style>
  <w:style w:type="character" w:customStyle="1" w:styleId="BodyTextIndent2Char">
    <w:name w:val="Body Text Indent 2 Char"/>
    <w:basedOn w:val="DefaultParagraphFont"/>
    <w:link w:val="BodyTextIndent2"/>
    <w:semiHidden/>
    <w:rsid w:val="00494757"/>
    <w:rPr>
      <w:lang w:val="en-AU"/>
    </w:rPr>
  </w:style>
  <w:style w:type="paragraph" w:styleId="BodyTextIndent3">
    <w:name w:val="Body Text Indent 3"/>
    <w:basedOn w:val="Normal"/>
    <w:link w:val="BodyTextIndent3Char"/>
    <w:semiHidden/>
    <w:unhideWhenUsed/>
    <w:rsid w:val="00494757"/>
    <w:pPr>
      <w:spacing w:after="120"/>
      <w:ind w:left="283"/>
    </w:pPr>
    <w:rPr>
      <w:sz w:val="16"/>
      <w:szCs w:val="16"/>
    </w:rPr>
  </w:style>
  <w:style w:type="character" w:customStyle="1" w:styleId="BodyTextIndent3Char">
    <w:name w:val="Body Text Indent 3 Char"/>
    <w:basedOn w:val="DefaultParagraphFont"/>
    <w:link w:val="BodyTextIndent3"/>
    <w:semiHidden/>
    <w:rsid w:val="00494757"/>
    <w:rPr>
      <w:sz w:val="16"/>
      <w:szCs w:val="16"/>
      <w:lang w:val="en-AU"/>
    </w:rPr>
  </w:style>
  <w:style w:type="paragraph" w:styleId="Caption">
    <w:name w:val="caption"/>
    <w:basedOn w:val="Normal"/>
    <w:next w:val="Normal"/>
    <w:semiHidden/>
    <w:unhideWhenUsed/>
    <w:qFormat/>
    <w:rsid w:val="00494757"/>
    <w:pPr>
      <w:spacing w:after="200"/>
    </w:pPr>
    <w:rPr>
      <w:i/>
      <w:iCs/>
      <w:color w:val="1F497D" w:themeColor="text2"/>
      <w:sz w:val="18"/>
      <w:szCs w:val="18"/>
    </w:rPr>
  </w:style>
  <w:style w:type="paragraph" w:styleId="Closing">
    <w:name w:val="Closing"/>
    <w:basedOn w:val="Normal"/>
    <w:link w:val="ClosingChar"/>
    <w:semiHidden/>
    <w:unhideWhenUsed/>
    <w:rsid w:val="00494757"/>
    <w:pPr>
      <w:ind w:left="4252"/>
    </w:pPr>
  </w:style>
  <w:style w:type="character" w:customStyle="1" w:styleId="ClosingChar">
    <w:name w:val="Closing Char"/>
    <w:basedOn w:val="DefaultParagraphFont"/>
    <w:link w:val="Closing"/>
    <w:semiHidden/>
    <w:rsid w:val="00494757"/>
    <w:rPr>
      <w:lang w:val="en-AU"/>
    </w:rPr>
  </w:style>
  <w:style w:type="paragraph" w:styleId="CommentText">
    <w:name w:val="annotation text"/>
    <w:basedOn w:val="Normal"/>
    <w:link w:val="CommentTextChar"/>
    <w:semiHidden/>
    <w:unhideWhenUsed/>
    <w:rsid w:val="00494757"/>
  </w:style>
  <w:style w:type="character" w:customStyle="1" w:styleId="CommentTextChar">
    <w:name w:val="Comment Text Char"/>
    <w:basedOn w:val="DefaultParagraphFont"/>
    <w:link w:val="CommentText"/>
    <w:semiHidden/>
    <w:rsid w:val="00494757"/>
    <w:rPr>
      <w:lang w:val="en-AU"/>
    </w:rPr>
  </w:style>
  <w:style w:type="paragraph" w:styleId="CommentSubject">
    <w:name w:val="annotation subject"/>
    <w:basedOn w:val="CommentText"/>
    <w:next w:val="CommentText"/>
    <w:link w:val="CommentSubjectChar"/>
    <w:semiHidden/>
    <w:unhideWhenUsed/>
    <w:rsid w:val="00494757"/>
    <w:rPr>
      <w:b/>
      <w:bCs/>
    </w:rPr>
  </w:style>
  <w:style w:type="character" w:customStyle="1" w:styleId="CommentSubjectChar">
    <w:name w:val="Comment Subject Char"/>
    <w:basedOn w:val="CommentTextChar"/>
    <w:link w:val="CommentSubject"/>
    <w:semiHidden/>
    <w:rsid w:val="00494757"/>
    <w:rPr>
      <w:b/>
      <w:bCs/>
      <w:lang w:val="en-AU"/>
    </w:rPr>
  </w:style>
  <w:style w:type="paragraph" w:styleId="Date">
    <w:name w:val="Date"/>
    <w:basedOn w:val="Normal"/>
    <w:next w:val="Normal"/>
    <w:link w:val="DateChar"/>
    <w:rsid w:val="00494757"/>
  </w:style>
  <w:style w:type="character" w:customStyle="1" w:styleId="DateChar">
    <w:name w:val="Date Char"/>
    <w:basedOn w:val="DefaultParagraphFont"/>
    <w:link w:val="Date"/>
    <w:rsid w:val="00494757"/>
    <w:rPr>
      <w:lang w:val="en-AU"/>
    </w:rPr>
  </w:style>
  <w:style w:type="paragraph" w:styleId="DocumentMap">
    <w:name w:val="Document Map"/>
    <w:basedOn w:val="Normal"/>
    <w:link w:val="DocumentMapChar"/>
    <w:semiHidden/>
    <w:unhideWhenUsed/>
    <w:rsid w:val="00494757"/>
    <w:rPr>
      <w:rFonts w:ascii="Segoe UI" w:hAnsi="Segoe UI" w:cs="Segoe UI"/>
      <w:sz w:val="16"/>
      <w:szCs w:val="16"/>
    </w:rPr>
  </w:style>
  <w:style w:type="character" w:customStyle="1" w:styleId="DocumentMapChar">
    <w:name w:val="Document Map Char"/>
    <w:basedOn w:val="DefaultParagraphFont"/>
    <w:link w:val="DocumentMap"/>
    <w:semiHidden/>
    <w:rsid w:val="00494757"/>
    <w:rPr>
      <w:rFonts w:ascii="Segoe UI" w:hAnsi="Segoe UI" w:cs="Segoe UI"/>
      <w:sz w:val="16"/>
      <w:szCs w:val="16"/>
      <w:lang w:val="en-AU"/>
    </w:rPr>
  </w:style>
  <w:style w:type="paragraph" w:styleId="E-mailSignature">
    <w:name w:val="E-mail Signature"/>
    <w:basedOn w:val="Normal"/>
    <w:link w:val="E-mailSignatureChar"/>
    <w:semiHidden/>
    <w:unhideWhenUsed/>
    <w:rsid w:val="00494757"/>
  </w:style>
  <w:style w:type="character" w:customStyle="1" w:styleId="E-mailSignatureChar">
    <w:name w:val="E-mail Signature Char"/>
    <w:basedOn w:val="DefaultParagraphFont"/>
    <w:link w:val="E-mailSignature"/>
    <w:semiHidden/>
    <w:rsid w:val="00494757"/>
    <w:rPr>
      <w:lang w:val="en-AU"/>
    </w:rPr>
  </w:style>
  <w:style w:type="paragraph" w:styleId="EndnoteText">
    <w:name w:val="endnote text"/>
    <w:basedOn w:val="Normal"/>
    <w:link w:val="EndnoteTextChar"/>
    <w:semiHidden/>
    <w:unhideWhenUsed/>
    <w:rsid w:val="00494757"/>
  </w:style>
  <w:style w:type="character" w:customStyle="1" w:styleId="EndnoteTextChar">
    <w:name w:val="Endnote Text Char"/>
    <w:basedOn w:val="DefaultParagraphFont"/>
    <w:link w:val="EndnoteText"/>
    <w:semiHidden/>
    <w:rsid w:val="00494757"/>
    <w:rPr>
      <w:lang w:val="en-AU"/>
    </w:rPr>
  </w:style>
  <w:style w:type="paragraph" w:styleId="EnvelopeAddress">
    <w:name w:val="envelope address"/>
    <w:basedOn w:val="Normal"/>
    <w:semiHidden/>
    <w:unhideWhenUsed/>
    <w:rsid w:val="004947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4757"/>
    <w:rPr>
      <w:rFonts w:asciiTheme="majorHAnsi" w:eastAsiaTheme="majorEastAsia" w:hAnsiTheme="majorHAnsi" w:cstheme="majorBidi"/>
    </w:rPr>
  </w:style>
  <w:style w:type="paragraph" w:styleId="FootnoteText">
    <w:name w:val="footnote text"/>
    <w:basedOn w:val="Normal"/>
    <w:link w:val="FootnoteTextChar"/>
    <w:semiHidden/>
    <w:unhideWhenUsed/>
    <w:rsid w:val="00494757"/>
  </w:style>
  <w:style w:type="character" w:customStyle="1" w:styleId="FootnoteTextChar">
    <w:name w:val="Footnote Text Char"/>
    <w:basedOn w:val="DefaultParagraphFont"/>
    <w:link w:val="FootnoteText"/>
    <w:semiHidden/>
    <w:rsid w:val="00494757"/>
    <w:rPr>
      <w:lang w:val="en-AU"/>
    </w:rPr>
  </w:style>
  <w:style w:type="character" w:customStyle="1" w:styleId="Heading4Char">
    <w:name w:val="Heading 4 Char"/>
    <w:basedOn w:val="DefaultParagraphFont"/>
    <w:link w:val="Heading4"/>
    <w:semiHidden/>
    <w:rsid w:val="00494757"/>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semiHidden/>
    <w:rsid w:val="00494757"/>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semiHidden/>
    <w:rsid w:val="00494757"/>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semiHidden/>
    <w:rsid w:val="00494757"/>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semiHidden/>
    <w:rsid w:val="0049475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semiHidden/>
    <w:rsid w:val="00494757"/>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semiHidden/>
    <w:unhideWhenUsed/>
    <w:rsid w:val="00494757"/>
    <w:rPr>
      <w:i/>
      <w:iCs/>
    </w:rPr>
  </w:style>
  <w:style w:type="character" w:customStyle="1" w:styleId="HTMLAddressChar">
    <w:name w:val="HTML Address Char"/>
    <w:basedOn w:val="DefaultParagraphFont"/>
    <w:link w:val="HTMLAddress"/>
    <w:semiHidden/>
    <w:rsid w:val="00494757"/>
    <w:rPr>
      <w:i/>
      <w:iCs/>
      <w:lang w:val="en-AU"/>
    </w:rPr>
  </w:style>
  <w:style w:type="paragraph" w:styleId="HTMLPreformatted">
    <w:name w:val="HTML Preformatted"/>
    <w:basedOn w:val="Normal"/>
    <w:link w:val="HTMLPreformattedChar"/>
    <w:semiHidden/>
    <w:unhideWhenUsed/>
    <w:rsid w:val="00494757"/>
    <w:rPr>
      <w:rFonts w:ascii="Consolas" w:hAnsi="Consolas"/>
    </w:rPr>
  </w:style>
  <w:style w:type="character" w:customStyle="1" w:styleId="HTMLPreformattedChar">
    <w:name w:val="HTML Preformatted Char"/>
    <w:basedOn w:val="DefaultParagraphFont"/>
    <w:link w:val="HTMLPreformatted"/>
    <w:semiHidden/>
    <w:rsid w:val="00494757"/>
    <w:rPr>
      <w:rFonts w:ascii="Consolas" w:hAnsi="Consolas"/>
      <w:lang w:val="en-AU"/>
    </w:rPr>
  </w:style>
  <w:style w:type="paragraph" w:styleId="Index1">
    <w:name w:val="index 1"/>
    <w:basedOn w:val="Normal"/>
    <w:next w:val="Normal"/>
    <w:autoRedefine/>
    <w:semiHidden/>
    <w:unhideWhenUsed/>
    <w:rsid w:val="00494757"/>
    <w:pPr>
      <w:ind w:left="200" w:hanging="200"/>
    </w:pPr>
  </w:style>
  <w:style w:type="paragraph" w:styleId="Index2">
    <w:name w:val="index 2"/>
    <w:basedOn w:val="Normal"/>
    <w:next w:val="Normal"/>
    <w:autoRedefine/>
    <w:semiHidden/>
    <w:unhideWhenUsed/>
    <w:rsid w:val="00494757"/>
    <w:pPr>
      <w:ind w:left="400" w:hanging="200"/>
    </w:pPr>
  </w:style>
  <w:style w:type="paragraph" w:styleId="Index3">
    <w:name w:val="index 3"/>
    <w:basedOn w:val="Normal"/>
    <w:next w:val="Normal"/>
    <w:autoRedefine/>
    <w:semiHidden/>
    <w:unhideWhenUsed/>
    <w:rsid w:val="00494757"/>
    <w:pPr>
      <w:ind w:left="600" w:hanging="200"/>
    </w:pPr>
  </w:style>
  <w:style w:type="paragraph" w:styleId="Index4">
    <w:name w:val="index 4"/>
    <w:basedOn w:val="Normal"/>
    <w:next w:val="Normal"/>
    <w:autoRedefine/>
    <w:semiHidden/>
    <w:unhideWhenUsed/>
    <w:rsid w:val="00494757"/>
    <w:pPr>
      <w:ind w:left="800" w:hanging="200"/>
    </w:pPr>
  </w:style>
  <w:style w:type="paragraph" w:styleId="Index5">
    <w:name w:val="index 5"/>
    <w:basedOn w:val="Normal"/>
    <w:next w:val="Normal"/>
    <w:autoRedefine/>
    <w:semiHidden/>
    <w:unhideWhenUsed/>
    <w:rsid w:val="00494757"/>
    <w:pPr>
      <w:ind w:left="1000" w:hanging="200"/>
    </w:pPr>
  </w:style>
  <w:style w:type="paragraph" w:styleId="Index6">
    <w:name w:val="index 6"/>
    <w:basedOn w:val="Normal"/>
    <w:next w:val="Normal"/>
    <w:autoRedefine/>
    <w:semiHidden/>
    <w:unhideWhenUsed/>
    <w:rsid w:val="00494757"/>
    <w:pPr>
      <w:ind w:left="1200" w:hanging="200"/>
    </w:pPr>
  </w:style>
  <w:style w:type="paragraph" w:styleId="Index7">
    <w:name w:val="index 7"/>
    <w:basedOn w:val="Normal"/>
    <w:next w:val="Normal"/>
    <w:autoRedefine/>
    <w:semiHidden/>
    <w:unhideWhenUsed/>
    <w:rsid w:val="00494757"/>
    <w:pPr>
      <w:ind w:left="1400" w:hanging="200"/>
    </w:pPr>
  </w:style>
  <w:style w:type="paragraph" w:styleId="Index8">
    <w:name w:val="index 8"/>
    <w:basedOn w:val="Normal"/>
    <w:next w:val="Normal"/>
    <w:autoRedefine/>
    <w:semiHidden/>
    <w:unhideWhenUsed/>
    <w:rsid w:val="00494757"/>
    <w:pPr>
      <w:ind w:left="1600" w:hanging="200"/>
    </w:pPr>
  </w:style>
  <w:style w:type="paragraph" w:styleId="Index9">
    <w:name w:val="index 9"/>
    <w:basedOn w:val="Normal"/>
    <w:next w:val="Normal"/>
    <w:autoRedefine/>
    <w:semiHidden/>
    <w:unhideWhenUsed/>
    <w:rsid w:val="00494757"/>
    <w:pPr>
      <w:ind w:left="1800" w:hanging="200"/>
    </w:pPr>
  </w:style>
  <w:style w:type="paragraph" w:styleId="IndexHeading">
    <w:name w:val="index heading"/>
    <w:basedOn w:val="Normal"/>
    <w:next w:val="Index1"/>
    <w:semiHidden/>
    <w:unhideWhenUsed/>
    <w:rsid w:val="00494757"/>
    <w:rPr>
      <w:rFonts w:asciiTheme="majorHAnsi" w:eastAsiaTheme="majorEastAsia" w:hAnsiTheme="majorHAnsi" w:cstheme="majorBidi"/>
      <w:b/>
      <w:bCs/>
    </w:rPr>
  </w:style>
  <w:style w:type="paragraph" w:styleId="List">
    <w:name w:val="List"/>
    <w:basedOn w:val="Normal"/>
    <w:semiHidden/>
    <w:unhideWhenUsed/>
    <w:rsid w:val="00494757"/>
    <w:pPr>
      <w:ind w:left="283" w:hanging="283"/>
      <w:contextualSpacing/>
    </w:pPr>
  </w:style>
  <w:style w:type="paragraph" w:styleId="List2">
    <w:name w:val="List 2"/>
    <w:basedOn w:val="Normal"/>
    <w:semiHidden/>
    <w:unhideWhenUsed/>
    <w:rsid w:val="00494757"/>
    <w:pPr>
      <w:ind w:left="566" w:hanging="283"/>
      <w:contextualSpacing/>
    </w:pPr>
  </w:style>
  <w:style w:type="paragraph" w:styleId="List3">
    <w:name w:val="List 3"/>
    <w:basedOn w:val="Normal"/>
    <w:semiHidden/>
    <w:unhideWhenUsed/>
    <w:rsid w:val="00494757"/>
    <w:pPr>
      <w:ind w:left="849" w:hanging="283"/>
      <w:contextualSpacing/>
    </w:pPr>
  </w:style>
  <w:style w:type="paragraph" w:styleId="List4">
    <w:name w:val="List 4"/>
    <w:basedOn w:val="Normal"/>
    <w:rsid w:val="00494757"/>
    <w:pPr>
      <w:ind w:left="1132" w:hanging="283"/>
      <w:contextualSpacing/>
    </w:pPr>
  </w:style>
  <w:style w:type="paragraph" w:styleId="List5">
    <w:name w:val="List 5"/>
    <w:basedOn w:val="Normal"/>
    <w:rsid w:val="00494757"/>
    <w:pPr>
      <w:ind w:left="1415" w:hanging="283"/>
      <w:contextualSpacing/>
    </w:pPr>
  </w:style>
  <w:style w:type="paragraph" w:styleId="ListBullet2">
    <w:name w:val="List Bullet 2"/>
    <w:basedOn w:val="Normal"/>
    <w:semiHidden/>
    <w:unhideWhenUsed/>
    <w:rsid w:val="00494757"/>
    <w:pPr>
      <w:numPr>
        <w:numId w:val="22"/>
      </w:numPr>
      <w:contextualSpacing/>
    </w:pPr>
  </w:style>
  <w:style w:type="paragraph" w:styleId="ListBullet3">
    <w:name w:val="List Bullet 3"/>
    <w:basedOn w:val="Normal"/>
    <w:semiHidden/>
    <w:unhideWhenUsed/>
    <w:rsid w:val="00494757"/>
    <w:pPr>
      <w:numPr>
        <w:numId w:val="23"/>
      </w:numPr>
      <w:contextualSpacing/>
    </w:pPr>
  </w:style>
  <w:style w:type="paragraph" w:styleId="ListBullet4">
    <w:name w:val="List Bullet 4"/>
    <w:basedOn w:val="Normal"/>
    <w:semiHidden/>
    <w:unhideWhenUsed/>
    <w:rsid w:val="00494757"/>
    <w:pPr>
      <w:numPr>
        <w:numId w:val="24"/>
      </w:numPr>
      <w:contextualSpacing/>
    </w:pPr>
  </w:style>
  <w:style w:type="paragraph" w:styleId="ListBullet5">
    <w:name w:val="List Bullet 5"/>
    <w:basedOn w:val="Normal"/>
    <w:semiHidden/>
    <w:unhideWhenUsed/>
    <w:rsid w:val="00494757"/>
    <w:pPr>
      <w:numPr>
        <w:numId w:val="25"/>
      </w:numPr>
      <w:contextualSpacing/>
    </w:pPr>
  </w:style>
  <w:style w:type="paragraph" w:styleId="ListContinue">
    <w:name w:val="List Continue"/>
    <w:basedOn w:val="Normal"/>
    <w:semiHidden/>
    <w:unhideWhenUsed/>
    <w:rsid w:val="00494757"/>
    <w:pPr>
      <w:spacing w:after="120"/>
      <w:ind w:left="283"/>
      <w:contextualSpacing/>
    </w:pPr>
  </w:style>
  <w:style w:type="paragraph" w:styleId="ListContinue2">
    <w:name w:val="List Continue 2"/>
    <w:basedOn w:val="Normal"/>
    <w:semiHidden/>
    <w:unhideWhenUsed/>
    <w:rsid w:val="00494757"/>
    <w:pPr>
      <w:spacing w:after="120"/>
      <w:ind w:left="566"/>
      <w:contextualSpacing/>
    </w:pPr>
  </w:style>
  <w:style w:type="paragraph" w:styleId="ListContinue3">
    <w:name w:val="List Continue 3"/>
    <w:basedOn w:val="Normal"/>
    <w:semiHidden/>
    <w:unhideWhenUsed/>
    <w:rsid w:val="00494757"/>
    <w:pPr>
      <w:spacing w:after="120"/>
      <w:ind w:left="849"/>
      <w:contextualSpacing/>
    </w:pPr>
  </w:style>
  <w:style w:type="paragraph" w:styleId="ListContinue4">
    <w:name w:val="List Continue 4"/>
    <w:basedOn w:val="Normal"/>
    <w:semiHidden/>
    <w:unhideWhenUsed/>
    <w:rsid w:val="00494757"/>
    <w:pPr>
      <w:spacing w:after="120"/>
      <w:ind w:left="1132"/>
      <w:contextualSpacing/>
    </w:pPr>
  </w:style>
  <w:style w:type="paragraph" w:styleId="ListContinue5">
    <w:name w:val="List Continue 5"/>
    <w:basedOn w:val="Normal"/>
    <w:semiHidden/>
    <w:unhideWhenUsed/>
    <w:rsid w:val="00494757"/>
    <w:pPr>
      <w:spacing w:after="120"/>
      <w:ind w:left="1415"/>
      <w:contextualSpacing/>
    </w:pPr>
  </w:style>
  <w:style w:type="paragraph" w:styleId="ListNumber">
    <w:name w:val="List Number"/>
    <w:basedOn w:val="Normal"/>
    <w:rsid w:val="00494757"/>
    <w:pPr>
      <w:numPr>
        <w:numId w:val="26"/>
      </w:numPr>
      <w:contextualSpacing/>
    </w:pPr>
  </w:style>
  <w:style w:type="paragraph" w:styleId="ListNumber2">
    <w:name w:val="List Number 2"/>
    <w:basedOn w:val="Normal"/>
    <w:semiHidden/>
    <w:unhideWhenUsed/>
    <w:rsid w:val="00494757"/>
    <w:pPr>
      <w:numPr>
        <w:numId w:val="27"/>
      </w:numPr>
      <w:contextualSpacing/>
    </w:pPr>
  </w:style>
  <w:style w:type="paragraph" w:styleId="ListNumber3">
    <w:name w:val="List Number 3"/>
    <w:basedOn w:val="Normal"/>
    <w:semiHidden/>
    <w:unhideWhenUsed/>
    <w:rsid w:val="00494757"/>
    <w:pPr>
      <w:numPr>
        <w:numId w:val="28"/>
      </w:numPr>
      <w:contextualSpacing/>
    </w:pPr>
  </w:style>
  <w:style w:type="paragraph" w:styleId="ListNumber4">
    <w:name w:val="List Number 4"/>
    <w:basedOn w:val="Normal"/>
    <w:semiHidden/>
    <w:unhideWhenUsed/>
    <w:rsid w:val="00494757"/>
    <w:pPr>
      <w:numPr>
        <w:numId w:val="29"/>
      </w:numPr>
      <w:contextualSpacing/>
    </w:pPr>
  </w:style>
  <w:style w:type="paragraph" w:styleId="ListNumber5">
    <w:name w:val="List Number 5"/>
    <w:basedOn w:val="Normal"/>
    <w:semiHidden/>
    <w:unhideWhenUsed/>
    <w:rsid w:val="00494757"/>
    <w:pPr>
      <w:numPr>
        <w:numId w:val="30"/>
      </w:numPr>
      <w:contextualSpacing/>
    </w:pPr>
  </w:style>
  <w:style w:type="paragraph" w:styleId="MacroText">
    <w:name w:val="macro"/>
    <w:link w:val="MacroTextChar"/>
    <w:semiHidden/>
    <w:unhideWhenUsed/>
    <w:rsid w:val="0049475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rPr>
  </w:style>
  <w:style w:type="character" w:customStyle="1" w:styleId="MacroTextChar">
    <w:name w:val="Macro Text Char"/>
    <w:basedOn w:val="DefaultParagraphFont"/>
    <w:link w:val="MacroText"/>
    <w:semiHidden/>
    <w:rsid w:val="00494757"/>
    <w:rPr>
      <w:rFonts w:ascii="Consolas" w:hAnsi="Consolas"/>
      <w:lang w:val="en-AU"/>
    </w:rPr>
  </w:style>
  <w:style w:type="paragraph" w:styleId="MessageHeader">
    <w:name w:val="Message Header"/>
    <w:basedOn w:val="Normal"/>
    <w:link w:val="MessageHeaderChar"/>
    <w:semiHidden/>
    <w:unhideWhenUsed/>
    <w:rsid w:val="004947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4757"/>
    <w:rPr>
      <w:rFonts w:asciiTheme="majorHAnsi" w:eastAsiaTheme="majorEastAsia" w:hAnsiTheme="majorHAnsi" w:cstheme="majorBidi"/>
      <w:sz w:val="24"/>
      <w:szCs w:val="24"/>
      <w:shd w:val="pct20" w:color="auto" w:fill="auto"/>
      <w:lang w:val="en-AU"/>
    </w:rPr>
  </w:style>
  <w:style w:type="paragraph" w:styleId="NormalIndent">
    <w:name w:val="Normal Indent"/>
    <w:basedOn w:val="Normal"/>
    <w:semiHidden/>
    <w:unhideWhenUsed/>
    <w:rsid w:val="00494757"/>
    <w:pPr>
      <w:ind w:left="720"/>
    </w:pPr>
  </w:style>
  <w:style w:type="paragraph" w:styleId="NoteHeading">
    <w:name w:val="Note Heading"/>
    <w:basedOn w:val="Normal"/>
    <w:next w:val="Normal"/>
    <w:link w:val="NoteHeadingChar"/>
    <w:semiHidden/>
    <w:unhideWhenUsed/>
    <w:rsid w:val="00494757"/>
  </w:style>
  <w:style w:type="character" w:customStyle="1" w:styleId="NoteHeadingChar">
    <w:name w:val="Note Heading Char"/>
    <w:basedOn w:val="DefaultParagraphFont"/>
    <w:link w:val="NoteHeading"/>
    <w:semiHidden/>
    <w:rsid w:val="00494757"/>
    <w:rPr>
      <w:lang w:val="en-AU"/>
    </w:rPr>
  </w:style>
  <w:style w:type="paragraph" w:styleId="PlainText">
    <w:name w:val="Plain Text"/>
    <w:basedOn w:val="Normal"/>
    <w:link w:val="PlainTextChar"/>
    <w:semiHidden/>
    <w:unhideWhenUsed/>
    <w:rsid w:val="00494757"/>
    <w:rPr>
      <w:rFonts w:ascii="Consolas" w:hAnsi="Consolas"/>
      <w:sz w:val="21"/>
      <w:szCs w:val="21"/>
    </w:rPr>
  </w:style>
  <w:style w:type="character" w:customStyle="1" w:styleId="PlainTextChar">
    <w:name w:val="Plain Text Char"/>
    <w:basedOn w:val="DefaultParagraphFont"/>
    <w:link w:val="PlainText"/>
    <w:semiHidden/>
    <w:rsid w:val="00494757"/>
    <w:rPr>
      <w:rFonts w:ascii="Consolas" w:hAnsi="Consolas"/>
      <w:sz w:val="21"/>
      <w:szCs w:val="21"/>
      <w:lang w:val="en-AU"/>
    </w:rPr>
  </w:style>
  <w:style w:type="paragraph" w:styleId="Quote">
    <w:name w:val="Quote"/>
    <w:basedOn w:val="Normal"/>
    <w:next w:val="Normal"/>
    <w:link w:val="QuoteChar"/>
    <w:uiPriority w:val="29"/>
    <w:qFormat/>
    <w:rsid w:val="004947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4757"/>
    <w:rPr>
      <w:i/>
      <w:iCs/>
      <w:color w:val="404040" w:themeColor="text1" w:themeTint="BF"/>
      <w:lang w:val="en-AU"/>
    </w:rPr>
  </w:style>
  <w:style w:type="paragraph" w:styleId="Salutation">
    <w:name w:val="Salutation"/>
    <w:basedOn w:val="Normal"/>
    <w:next w:val="Normal"/>
    <w:link w:val="SalutationChar"/>
    <w:rsid w:val="00494757"/>
  </w:style>
  <w:style w:type="character" w:customStyle="1" w:styleId="SalutationChar">
    <w:name w:val="Salutation Char"/>
    <w:basedOn w:val="DefaultParagraphFont"/>
    <w:link w:val="Salutation"/>
    <w:rsid w:val="00494757"/>
    <w:rPr>
      <w:lang w:val="en-AU"/>
    </w:rPr>
  </w:style>
  <w:style w:type="paragraph" w:styleId="Signature">
    <w:name w:val="Signature"/>
    <w:basedOn w:val="Normal"/>
    <w:link w:val="SignatureChar"/>
    <w:semiHidden/>
    <w:unhideWhenUsed/>
    <w:rsid w:val="00494757"/>
    <w:pPr>
      <w:ind w:left="4252"/>
    </w:pPr>
  </w:style>
  <w:style w:type="character" w:customStyle="1" w:styleId="SignatureChar">
    <w:name w:val="Signature Char"/>
    <w:basedOn w:val="DefaultParagraphFont"/>
    <w:link w:val="Signature"/>
    <w:semiHidden/>
    <w:rsid w:val="00494757"/>
    <w:rPr>
      <w:lang w:val="en-AU"/>
    </w:rPr>
  </w:style>
  <w:style w:type="paragraph" w:styleId="Subtitle">
    <w:name w:val="Subtitle"/>
    <w:basedOn w:val="Normal"/>
    <w:next w:val="Normal"/>
    <w:link w:val="SubtitleChar"/>
    <w:qFormat/>
    <w:rsid w:val="004947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4757"/>
    <w:rPr>
      <w:rFonts w:asciiTheme="minorHAnsi" w:eastAsiaTheme="minorEastAsia" w:hAnsiTheme="minorHAnsi" w:cstheme="minorBidi"/>
      <w:color w:val="5A5A5A" w:themeColor="text1" w:themeTint="A5"/>
      <w:spacing w:val="15"/>
      <w:sz w:val="22"/>
      <w:szCs w:val="22"/>
      <w:lang w:val="en-AU"/>
    </w:rPr>
  </w:style>
  <w:style w:type="paragraph" w:styleId="TableofAuthorities">
    <w:name w:val="table of authorities"/>
    <w:basedOn w:val="Normal"/>
    <w:next w:val="Normal"/>
    <w:semiHidden/>
    <w:unhideWhenUsed/>
    <w:rsid w:val="00494757"/>
    <w:pPr>
      <w:ind w:left="200" w:hanging="200"/>
    </w:pPr>
  </w:style>
  <w:style w:type="paragraph" w:styleId="TableofFigures">
    <w:name w:val="table of figures"/>
    <w:basedOn w:val="Normal"/>
    <w:next w:val="Normal"/>
    <w:semiHidden/>
    <w:unhideWhenUsed/>
    <w:rsid w:val="00494757"/>
  </w:style>
  <w:style w:type="paragraph" w:styleId="TOAHeading">
    <w:name w:val="toa heading"/>
    <w:basedOn w:val="Normal"/>
    <w:next w:val="Normal"/>
    <w:semiHidden/>
    <w:unhideWhenUsed/>
    <w:rsid w:val="00494757"/>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semiHidden/>
    <w:unhideWhenUsed/>
    <w:rsid w:val="00494757"/>
    <w:pPr>
      <w:spacing w:after="100"/>
      <w:ind w:left="200"/>
    </w:pPr>
  </w:style>
  <w:style w:type="paragraph" w:styleId="TOC3">
    <w:name w:val="toc 3"/>
    <w:basedOn w:val="Normal"/>
    <w:next w:val="Normal"/>
    <w:autoRedefine/>
    <w:semiHidden/>
    <w:unhideWhenUsed/>
    <w:rsid w:val="00494757"/>
    <w:pPr>
      <w:spacing w:after="100"/>
      <w:ind w:left="400"/>
    </w:pPr>
  </w:style>
  <w:style w:type="paragraph" w:styleId="TOC4">
    <w:name w:val="toc 4"/>
    <w:basedOn w:val="Normal"/>
    <w:next w:val="Normal"/>
    <w:autoRedefine/>
    <w:semiHidden/>
    <w:unhideWhenUsed/>
    <w:rsid w:val="00494757"/>
    <w:pPr>
      <w:spacing w:after="100"/>
      <w:ind w:left="600"/>
    </w:pPr>
  </w:style>
  <w:style w:type="paragraph" w:styleId="TOC5">
    <w:name w:val="toc 5"/>
    <w:basedOn w:val="Normal"/>
    <w:next w:val="Normal"/>
    <w:autoRedefine/>
    <w:semiHidden/>
    <w:unhideWhenUsed/>
    <w:rsid w:val="00494757"/>
    <w:pPr>
      <w:spacing w:after="100"/>
      <w:ind w:left="800"/>
    </w:pPr>
  </w:style>
  <w:style w:type="paragraph" w:styleId="TOC6">
    <w:name w:val="toc 6"/>
    <w:basedOn w:val="Normal"/>
    <w:next w:val="Normal"/>
    <w:autoRedefine/>
    <w:semiHidden/>
    <w:unhideWhenUsed/>
    <w:rsid w:val="00494757"/>
    <w:pPr>
      <w:spacing w:after="100"/>
      <w:ind w:left="1000"/>
    </w:pPr>
  </w:style>
  <w:style w:type="paragraph" w:styleId="TOC7">
    <w:name w:val="toc 7"/>
    <w:basedOn w:val="Normal"/>
    <w:next w:val="Normal"/>
    <w:autoRedefine/>
    <w:semiHidden/>
    <w:unhideWhenUsed/>
    <w:rsid w:val="00494757"/>
    <w:pPr>
      <w:spacing w:after="100"/>
      <w:ind w:left="1200"/>
    </w:pPr>
  </w:style>
  <w:style w:type="paragraph" w:styleId="TOC8">
    <w:name w:val="toc 8"/>
    <w:basedOn w:val="Normal"/>
    <w:next w:val="Normal"/>
    <w:autoRedefine/>
    <w:semiHidden/>
    <w:unhideWhenUsed/>
    <w:rsid w:val="00494757"/>
    <w:pPr>
      <w:spacing w:after="100"/>
      <w:ind w:left="1400"/>
    </w:pPr>
  </w:style>
  <w:style w:type="paragraph" w:styleId="TOC9">
    <w:name w:val="toc 9"/>
    <w:basedOn w:val="Normal"/>
    <w:next w:val="Normal"/>
    <w:autoRedefine/>
    <w:semiHidden/>
    <w:unhideWhenUsed/>
    <w:rsid w:val="00494757"/>
    <w:pPr>
      <w:spacing w:after="100"/>
      <w:ind w:left="1600"/>
    </w:pPr>
  </w:style>
  <w:style w:type="paragraph" w:styleId="TOCHeading">
    <w:name w:val="TOC Heading"/>
    <w:basedOn w:val="Heading1"/>
    <w:next w:val="Normal"/>
    <w:uiPriority w:val="39"/>
    <w:semiHidden/>
    <w:unhideWhenUsed/>
    <w:qFormat/>
    <w:rsid w:val="00494757"/>
    <w:pPr>
      <w:spacing w:before="240"/>
      <w:outlineLvl w:val="9"/>
    </w:pPr>
    <w:rPr>
      <w:b w:val="0"/>
      <w:bCs w:val="0"/>
      <w:sz w:val="32"/>
      <w:szCs w:val="32"/>
    </w:rPr>
  </w:style>
  <w:style w:type="numbering" w:customStyle="1" w:styleId="BJBullets">
    <w:name w:val="BJ Bullets"/>
    <w:uiPriority w:val="99"/>
    <w:rsid w:val="00413A53"/>
    <w:pPr>
      <w:numPr>
        <w:numId w:val="32"/>
      </w:numPr>
    </w:pPr>
  </w:style>
  <w:style w:type="paragraph" w:customStyle="1" w:styleId="Bulletindent">
    <w:name w:val="Bullet indent"/>
    <w:basedOn w:val="BodyText"/>
    <w:uiPriority w:val="11"/>
    <w:qFormat/>
    <w:rsid w:val="00413A53"/>
    <w:pPr>
      <w:numPr>
        <w:ilvl w:val="3"/>
        <w:numId w:val="33"/>
      </w:numPr>
      <w:spacing w:line="264" w:lineRule="auto"/>
    </w:pPr>
    <w:rPr>
      <w:rFonts w:asciiTheme="minorHAnsi" w:eastAsiaTheme="minorHAnsi" w:hAnsiTheme="minorHAnsi" w:cstheme="minorBidi"/>
      <w:noProof/>
      <w:sz w:val="18"/>
      <w:szCs w:val="18"/>
      <w:lang w:val="en-GB"/>
    </w:rPr>
  </w:style>
  <w:style w:type="paragraph" w:customStyle="1" w:styleId="Bulletindent2">
    <w:name w:val="Bullet indent 2"/>
    <w:basedOn w:val="BodyText"/>
    <w:uiPriority w:val="11"/>
    <w:rsid w:val="00413A53"/>
    <w:pPr>
      <w:numPr>
        <w:ilvl w:val="4"/>
        <w:numId w:val="33"/>
      </w:numPr>
      <w:spacing w:before="60" w:line="264" w:lineRule="auto"/>
    </w:pPr>
    <w:rPr>
      <w:rFonts w:asciiTheme="minorHAnsi" w:eastAsiaTheme="minorHAnsi" w:hAnsiTheme="minorHAnsi" w:cstheme="minorBidi"/>
      <w:sz w:val="18"/>
      <w:szCs w:val="18"/>
      <w:lang w:val="en-GB"/>
    </w:rPr>
  </w:style>
  <w:style w:type="paragraph" w:customStyle="1" w:styleId="Bulletindent3">
    <w:name w:val="Bullet indent 3"/>
    <w:basedOn w:val="BodyText"/>
    <w:uiPriority w:val="11"/>
    <w:rsid w:val="00413A53"/>
    <w:pPr>
      <w:numPr>
        <w:ilvl w:val="5"/>
        <w:numId w:val="33"/>
      </w:numPr>
      <w:spacing w:before="60" w:line="264" w:lineRule="auto"/>
    </w:pPr>
    <w:rPr>
      <w:rFonts w:asciiTheme="minorHAnsi" w:eastAsiaTheme="minorHAnsi" w:hAnsiTheme="minorHAnsi" w:cstheme="minorBidi"/>
      <w:sz w:val="18"/>
      <w:szCs w:val="18"/>
      <w:lang w:val="en-GB"/>
    </w:rPr>
  </w:style>
  <w:style w:type="paragraph" w:customStyle="1" w:styleId="Bullet">
    <w:name w:val="Bullet"/>
    <w:basedOn w:val="BodyText"/>
    <w:uiPriority w:val="3"/>
    <w:qFormat/>
    <w:rsid w:val="00413A53"/>
    <w:pPr>
      <w:numPr>
        <w:numId w:val="33"/>
      </w:numPr>
      <w:spacing w:line="264" w:lineRule="auto"/>
    </w:pPr>
    <w:rPr>
      <w:rFonts w:asciiTheme="minorHAnsi" w:eastAsiaTheme="minorHAnsi" w:hAnsiTheme="minorHAnsi" w:cstheme="minorBidi"/>
      <w:sz w:val="18"/>
      <w:szCs w:val="18"/>
      <w:lang w:val="en-GB"/>
    </w:rPr>
  </w:style>
  <w:style w:type="paragraph" w:customStyle="1" w:styleId="Bullet2">
    <w:name w:val="Bullet 2"/>
    <w:basedOn w:val="BodyText"/>
    <w:uiPriority w:val="3"/>
    <w:qFormat/>
    <w:rsid w:val="00413A53"/>
    <w:pPr>
      <w:numPr>
        <w:ilvl w:val="1"/>
        <w:numId w:val="33"/>
      </w:numPr>
      <w:spacing w:line="264" w:lineRule="auto"/>
    </w:pPr>
    <w:rPr>
      <w:rFonts w:asciiTheme="minorHAnsi" w:eastAsiaTheme="minorHAnsi" w:hAnsiTheme="minorHAnsi" w:cstheme="minorBidi"/>
      <w:sz w:val="18"/>
      <w:szCs w:val="18"/>
      <w:lang w:val="en-GB"/>
    </w:rPr>
  </w:style>
  <w:style w:type="paragraph" w:customStyle="1" w:styleId="Bullet3">
    <w:name w:val="Bullet 3"/>
    <w:basedOn w:val="BodyText"/>
    <w:uiPriority w:val="3"/>
    <w:qFormat/>
    <w:rsid w:val="00413A53"/>
    <w:pPr>
      <w:numPr>
        <w:ilvl w:val="2"/>
        <w:numId w:val="33"/>
      </w:numPr>
      <w:spacing w:line="264" w:lineRule="auto"/>
    </w:pPr>
    <w:rPr>
      <w:rFonts w:asciiTheme="minorHAnsi" w:eastAsiaTheme="minorHAnsi" w:hAnsiTheme="minorHAnsi" w:cstheme="minorBidi"/>
      <w:sz w:val="18"/>
      <w:szCs w:val="18"/>
      <w:lang w:val="en-GB"/>
    </w:rPr>
  </w:style>
  <w:style w:type="character" w:customStyle="1" w:styleId="font-roboto">
    <w:name w:val="font-roboto"/>
    <w:basedOn w:val="DefaultParagraphFont"/>
    <w:rsid w:val="00BF0B55"/>
  </w:style>
  <w:style w:type="paragraph" w:customStyle="1" w:styleId="paragraph">
    <w:name w:val="paragraph"/>
    <w:basedOn w:val="Normal"/>
    <w:rsid w:val="00553D91"/>
    <w:pPr>
      <w:spacing w:before="100" w:beforeAutospacing="1" w:after="100" w:afterAutospacing="1"/>
    </w:pPr>
    <w:rPr>
      <w:sz w:val="24"/>
      <w:szCs w:val="24"/>
      <w:lang w:val="en-GB" w:eastAsia="en-GB"/>
    </w:rPr>
  </w:style>
  <w:style w:type="character" w:customStyle="1" w:styleId="normaltextrun">
    <w:name w:val="normaltextrun"/>
    <w:basedOn w:val="DefaultParagraphFont"/>
    <w:rsid w:val="00553D91"/>
  </w:style>
  <w:style w:type="character" w:customStyle="1" w:styleId="eop">
    <w:name w:val="eop"/>
    <w:basedOn w:val="DefaultParagraphFont"/>
    <w:rsid w:val="00553D91"/>
  </w:style>
  <w:style w:type="paragraph" w:customStyle="1" w:styleId="xmsonormal">
    <w:name w:val="x_msonormal"/>
    <w:basedOn w:val="Normal"/>
    <w:rsid w:val="00316F54"/>
    <w:pPr>
      <w:spacing w:before="100" w:beforeAutospacing="1" w:after="100" w:afterAutospacing="1"/>
    </w:pPr>
    <w:rPr>
      <w:sz w:val="24"/>
      <w:szCs w:val="24"/>
      <w:lang w:val="en-GB" w:eastAsia="en-GB"/>
    </w:rPr>
  </w:style>
  <w:style w:type="character" w:customStyle="1" w:styleId="scxw119015381">
    <w:name w:val="scxw119015381"/>
    <w:basedOn w:val="DefaultParagraphFont"/>
    <w:rsid w:val="00E80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7595">
      <w:bodyDiv w:val="1"/>
      <w:marLeft w:val="0"/>
      <w:marRight w:val="0"/>
      <w:marTop w:val="0"/>
      <w:marBottom w:val="0"/>
      <w:divBdr>
        <w:top w:val="none" w:sz="0" w:space="0" w:color="auto"/>
        <w:left w:val="none" w:sz="0" w:space="0" w:color="auto"/>
        <w:bottom w:val="none" w:sz="0" w:space="0" w:color="auto"/>
        <w:right w:val="none" w:sz="0" w:space="0" w:color="auto"/>
      </w:divBdr>
    </w:div>
    <w:div w:id="355616210">
      <w:bodyDiv w:val="1"/>
      <w:marLeft w:val="0"/>
      <w:marRight w:val="0"/>
      <w:marTop w:val="0"/>
      <w:marBottom w:val="0"/>
      <w:divBdr>
        <w:top w:val="none" w:sz="0" w:space="0" w:color="auto"/>
        <w:left w:val="none" w:sz="0" w:space="0" w:color="auto"/>
        <w:bottom w:val="none" w:sz="0" w:space="0" w:color="auto"/>
        <w:right w:val="none" w:sz="0" w:space="0" w:color="auto"/>
      </w:divBdr>
    </w:div>
    <w:div w:id="405372772">
      <w:bodyDiv w:val="1"/>
      <w:marLeft w:val="0"/>
      <w:marRight w:val="0"/>
      <w:marTop w:val="0"/>
      <w:marBottom w:val="0"/>
      <w:divBdr>
        <w:top w:val="none" w:sz="0" w:space="0" w:color="auto"/>
        <w:left w:val="none" w:sz="0" w:space="0" w:color="auto"/>
        <w:bottom w:val="none" w:sz="0" w:space="0" w:color="auto"/>
        <w:right w:val="none" w:sz="0" w:space="0" w:color="auto"/>
      </w:divBdr>
      <w:divsChild>
        <w:div w:id="527259488">
          <w:marLeft w:val="0"/>
          <w:marRight w:val="0"/>
          <w:marTop w:val="0"/>
          <w:marBottom w:val="0"/>
          <w:divBdr>
            <w:top w:val="none" w:sz="0" w:space="0" w:color="auto"/>
            <w:left w:val="none" w:sz="0" w:space="0" w:color="auto"/>
            <w:bottom w:val="none" w:sz="0" w:space="0" w:color="auto"/>
            <w:right w:val="none" w:sz="0" w:space="0" w:color="auto"/>
          </w:divBdr>
          <w:divsChild>
            <w:div w:id="569315710">
              <w:marLeft w:val="0"/>
              <w:marRight w:val="0"/>
              <w:marTop w:val="0"/>
              <w:marBottom w:val="0"/>
              <w:divBdr>
                <w:top w:val="none" w:sz="0" w:space="0" w:color="auto"/>
                <w:left w:val="none" w:sz="0" w:space="0" w:color="auto"/>
                <w:bottom w:val="none" w:sz="0" w:space="0" w:color="auto"/>
                <w:right w:val="none" w:sz="0" w:space="0" w:color="auto"/>
              </w:divBdr>
              <w:divsChild>
                <w:div w:id="5402522">
                  <w:marLeft w:val="0"/>
                  <w:marRight w:val="0"/>
                  <w:marTop w:val="0"/>
                  <w:marBottom w:val="0"/>
                  <w:divBdr>
                    <w:top w:val="none" w:sz="0" w:space="0" w:color="auto"/>
                    <w:left w:val="none" w:sz="0" w:space="0" w:color="auto"/>
                    <w:bottom w:val="none" w:sz="0" w:space="0" w:color="auto"/>
                    <w:right w:val="none" w:sz="0" w:space="0" w:color="auto"/>
                  </w:divBdr>
                  <w:divsChild>
                    <w:div w:id="653030118">
                      <w:marLeft w:val="0"/>
                      <w:marRight w:val="0"/>
                      <w:marTop w:val="0"/>
                      <w:marBottom w:val="0"/>
                      <w:divBdr>
                        <w:top w:val="none" w:sz="0" w:space="0" w:color="auto"/>
                        <w:left w:val="none" w:sz="0" w:space="0" w:color="auto"/>
                        <w:bottom w:val="none" w:sz="0" w:space="0" w:color="auto"/>
                        <w:right w:val="none" w:sz="0" w:space="0" w:color="auto"/>
                      </w:divBdr>
                      <w:divsChild>
                        <w:div w:id="1183087309">
                          <w:marLeft w:val="0"/>
                          <w:marRight w:val="0"/>
                          <w:marTop w:val="0"/>
                          <w:marBottom w:val="0"/>
                          <w:divBdr>
                            <w:top w:val="none" w:sz="0" w:space="0" w:color="auto"/>
                            <w:left w:val="none" w:sz="0" w:space="0" w:color="auto"/>
                            <w:bottom w:val="none" w:sz="0" w:space="0" w:color="auto"/>
                            <w:right w:val="none" w:sz="0" w:space="0" w:color="auto"/>
                          </w:divBdr>
                          <w:divsChild>
                            <w:div w:id="1791120245">
                              <w:marLeft w:val="0"/>
                              <w:marRight w:val="0"/>
                              <w:marTop w:val="0"/>
                              <w:marBottom w:val="0"/>
                              <w:divBdr>
                                <w:top w:val="none" w:sz="0" w:space="0" w:color="auto"/>
                                <w:left w:val="none" w:sz="0" w:space="0" w:color="auto"/>
                                <w:bottom w:val="none" w:sz="0" w:space="0" w:color="auto"/>
                                <w:right w:val="none" w:sz="0" w:space="0" w:color="auto"/>
                              </w:divBdr>
                              <w:divsChild>
                                <w:div w:id="688726568">
                                  <w:marLeft w:val="0"/>
                                  <w:marRight w:val="0"/>
                                  <w:marTop w:val="0"/>
                                  <w:marBottom w:val="0"/>
                                  <w:divBdr>
                                    <w:top w:val="none" w:sz="0" w:space="0" w:color="auto"/>
                                    <w:left w:val="none" w:sz="0" w:space="0" w:color="auto"/>
                                    <w:bottom w:val="none" w:sz="0" w:space="0" w:color="auto"/>
                                    <w:right w:val="none" w:sz="0" w:space="0" w:color="auto"/>
                                  </w:divBdr>
                                  <w:divsChild>
                                    <w:div w:id="533232766">
                                      <w:marLeft w:val="0"/>
                                      <w:marRight w:val="0"/>
                                      <w:marTop w:val="0"/>
                                      <w:marBottom w:val="0"/>
                                      <w:divBdr>
                                        <w:top w:val="none" w:sz="0" w:space="0" w:color="auto"/>
                                        <w:left w:val="none" w:sz="0" w:space="0" w:color="auto"/>
                                        <w:bottom w:val="none" w:sz="0" w:space="0" w:color="auto"/>
                                        <w:right w:val="none" w:sz="0" w:space="0" w:color="auto"/>
                                      </w:divBdr>
                                      <w:divsChild>
                                        <w:div w:id="806625933">
                                          <w:marLeft w:val="0"/>
                                          <w:marRight w:val="0"/>
                                          <w:marTop w:val="0"/>
                                          <w:marBottom w:val="0"/>
                                          <w:divBdr>
                                            <w:top w:val="none" w:sz="0" w:space="0" w:color="auto"/>
                                            <w:left w:val="none" w:sz="0" w:space="0" w:color="auto"/>
                                            <w:bottom w:val="none" w:sz="0" w:space="0" w:color="auto"/>
                                            <w:right w:val="none" w:sz="0" w:space="0" w:color="auto"/>
                                          </w:divBdr>
                                          <w:divsChild>
                                            <w:div w:id="452671283">
                                              <w:marLeft w:val="0"/>
                                              <w:marRight w:val="0"/>
                                              <w:marTop w:val="0"/>
                                              <w:marBottom w:val="0"/>
                                              <w:divBdr>
                                                <w:top w:val="none" w:sz="0" w:space="0" w:color="auto"/>
                                                <w:left w:val="none" w:sz="0" w:space="0" w:color="auto"/>
                                                <w:bottom w:val="none" w:sz="0" w:space="0" w:color="auto"/>
                                                <w:right w:val="none" w:sz="0" w:space="0" w:color="auto"/>
                                              </w:divBdr>
                                              <w:divsChild>
                                                <w:div w:id="1822037771">
                                                  <w:marLeft w:val="0"/>
                                                  <w:marRight w:val="0"/>
                                                  <w:marTop w:val="0"/>
                                                  <w:marBottom w:val="0"/>
                                                  <w:divBdr>
                                                    <w:top w:val="none" w:sz="0" w:space="0" w:color="auto"/>
                                                    <w:left w:val="none" w:sz="0" w:space="0" w:color="auto"/>
                                                    <w:bottom w:val="none" w:sz="0" w:space="0" w:color="auto"/>
                                                    <w:right w:val="none" w:sz="0" w:space="0" w:color="auto"/>
                                                  </w:divBdr>
                                                  <w:divsChild>
                                                    <w:div w:id="492063438">
                                                      <w:marLeft w:val="0"/>
                                                      <w:marRight w:val="0"/>
                                                      <w:marTop w:val="0"/>
                                                      <w:marBottom w:val="0"/>
                                                      <w:divBdr>
                                                        <w:top w:val="none" w:sz="0" w:space="0" w:color="auto"/>
                                                        <w:left w:val="none" w:sz="0" w:space="0" w:color="auto"/>
                                                        <w:bottom w:val="none" w:sz="0" w:space="0" w:color="auto"/>
                                                        <w:right w:val="none" w:sz="0" w:space="0" w:color="auto"/>
                                                      </w:divBdr>
                                                      <w:divsChild>
                                                        <w:div w:id="89089095">
                                                          <w:marLeft w:val="0"/>
                                                          <w:marRight w:val="0"/>
                                                          <w:marTop w:val="0"/>
                                                          <w:marBottom w:val="0"/>
                                                          <w:divBdr>
                                                            <w:top w:val="none" w:sz="0" w:space="0" w:color="auto"/>
                                                            <w:left w:val="none" w:sz="0" w:space="0" w:color="auto"/>
                                                            <w:bottom w:val="none" w:sz="0" w:space="0" w:color="auto"/>
                                                            <w:right w:val="none" w:sz="0" w:space="0" w:color="auto"/>
                                                          </w:divBdr>
                                                          <w:divsChild>
                                                            <w:div w:id="806321508">
                                                              <w:marLeft w:val="0"/>
                                                              <w:marRight w:val="0"/>
                                                              <w:marTop w:val="0"/>
                                                              <w:marBottom w:val="0"/>
                                                              <w:divBdr>
                                                                <w:top w:val="none" w:sz="0" w:space="0" w:color="auto"/>
                                                                <w:left w:val="none" w:sz="0" w:space="0" w:color="auto"/>
                                                                <w:bottom w:val="none" w:sz="0" w:space="0" w:color="auto"/>
                                                                <w:right w:val="none" w:sz="0" w:space="0" w:color="auto"/>
                                                              </w:divBdr>
                                                              <w:divsChild>
                                                                <w:div w:id="966660922">
                                                                  <w:marLeft w:val="0"/>
                                                                  <w:marRight w:val="0"/>
                                                                  <w:marTop w:val="0"/>
                                                                  <w:marBottom w:val="0"/>
                                                                  <w:divBdr>
                                                                    <w:top w:val="none" w:sz="0" w:space="0" w:color="auto"/>
                                                                    <w:left w:val="none" w:sz="0" w:space="0" w:color="auto"/>
                                                                    <w:bottom w:val="none" w:sz="0" w:space="0" w:color="auto"/>
                                                                    <w:right w:val="none" w:sz="0" w:space="0" w:color="auto"/>
                                                                  </w:divBdr>
                                                                  <w:divsChild>
                                                                    <w:div w:id="141434059">
                                                                      <w:marLeft w:val="0"/>
                                                                      <w:marRight w:val="0"/>
                                                                      <w:marTop w:val="0"/>
                                                                      <w:marBottom w:val="0"/>
                                                                      <w:divBdr>
                                                                        <w:top w:val="none" w:sz="0" w:space="0" w:color="auto"/>
                                                                        <w:left w:val="none" w:sz="0" w:space="0" w:color="auto"/>
                                                                        <w:bottom w:val="none" w:sz="0" w:space="0" w:color="auto"/>
                                                                        <w:right w:val="none" w:sz="0" w:space="0" w:color="auto"/>
                                                                      </w:divBdr>
                                                                      <w:divsChild>
                                                                        <w:div w:id="985357529">
                                                                          <w:marLeft w:val="0"/>
                                                                          <w:marRight w:val="0"/>
                                                                          <w:marTop w:val="0"/>
                                                                          <w:marBottom w:val="0"/>
                                                                          <w:divBdr>
                                                                            <w:top w:val="none" w:sz="0" w:space="0" w:color="auto"/>
                                                                            <w:left w:val="none" w:sz="0" w:space="0" w:color="auto"/>
                                                                            <w:bottom w:val="none" w:sz="0" w:space="0" w:color="auto"/>
                                                                            <w:right w:val="none" w:sz="0" w:space="0" w:color="auto"/>
                                                                          </w:divBdr>
                                                                          <w:divsChild>
                                                                            <w:div w:id="515996599">
                                                                              <w:marLeft w:val="0"/>
                                                                              <w:marRight w:val="0"/>
                                                                              <w:marTop w:val="0"/>
                                                                              <w:marBottom w:val="0"/>
                                                                              <w:divBdr>
                                                                                <w:top w:val="none" w:sz="0" w:space="0" w:color="auto"/>
                                                                                <w:left w:val="none" w:sz="0" w:space="0" w:color="auto"/>
                                                                                <w:bottom w:val="none" w:sz="0" w:space="0" w:color="auto"/>
                                                                                <w:right w:val="none" w:sz="0" w:space="0" w:color="auto"/>
                                                                              </w:divBdr>
                                                                              <w:divsChild>
                                                                                <w:div w:id="1742368620">
                                                                                  <w:marLeft w:val="0"/>
                                                                                  <w:marRight w:val="0"/>
                                                                                  <w:marTop w:val="0"/>
                                                                                  <w:marBottom w:val="0"/>
                                                                                  <w:divBdr>
                                                                                    <w:top w:val="none" w:sz="0" w:space="0" w:color="auto"/>
                                                                                    <w:left w:val="none" w:sz="0" w:space="0" w:color="auto"/>
                                                                                    <w:bottom w:val="none" w:sz="0" w:space="0" w:color="auto"/>
                                                                                    <w:right w:val="none" w:sz="0" w:space="0" w:color="auto"/>
                                                                                  </w:divBdr>
                                                                                  <w:divsChild>
                                                                                    <w:div w:id="412820035">
                                                                                      <w:marLeft w:val="0"/>
                                                                                      <w:marRight w:val="0"/>
                                                                                      <w:marTop w:val="0"/>
                                                                                      <w:marBottom w:val="0"/>
                                                                                      <w:divBdr>
                                                                                        <w:top w:val="none" w:sz="0" w:space="0" w:color="auto"/>
                                                                                        <w:left w:val="none" w:sz="0" w:space="0" w:color="auto"/>
                                                                                        <w:bottom w:val="none" w:sz="0" w:space="0" w:color="auto"/>
                                                                                        <w:right w:val="none" w:sz="0" w:space="0" w:color="auto"/>
                                                                                      </w:divBdr>
                                                                                      <w:divsChild>
                                                                                        <w:div w:id="1172916493">
                                                                                          <w:marLeft w:val="0"/>
                                                                                          <w:marRight w:val="0"/>
                                                                                          <w:marTop w:val="0"/>
                                                                                          <w:marBottom w:val="0"/>
                                                                                          <w:divBdr>
                                                                                            <w:top w:val="none" w:sz="0" w:space="0" w:color="auto"/>
                                                                                            <w:left w:val="none" w:sz="0" w:space="0" w:color="auto"/>
                                                                                            <w:bottom w:val="none" w:sz="0" w:space="0" w:color="auto"/>
                                                                                            <w:right w:val="none" w:sz="0" w:space="0" w:color="auto"/>
                                                                                          </w:divBdr>
                                                                                          <w:divsChild>
                                                                                            <w:div w:id="25721076">
                                                                                              <w:marLeft w:val="0"/>
                                                                                              <w:marRight w:val="0"/>
                                                                                              <w:marTop w:val="0"/>
                                                                                              <w:marBottom w:val="0"/>
                                                                                              <w:divBdr>
                                                                                                <w:top w:val="none" w:sz="0" w:space="0" w:color="auto"/>
                                                                                                <w:left w:val="none" w:sz="0" w:space="0" w:color="auto"/>
                                                                                                <w:bottom w:val="none" w:sz="0" w:space="0" w:color="auto"/>
                                                                                                <w:right w:val="none" w:sz="0" w:space="0" w:color="auto"/>
                                                                                              </w:divBdr>
                                                                                              <w:divsChild>
                                                                                                <w:div w:id="1224021534">
                                                                                                  <w:marLeft w:val="0"/>
                                                                                                  <w:marRight w:val="0"/>
                                                                                                  <w:marTop w:val="0"/>
                                                                                                  <w:marBottom w:val="0"/>
                                                                                                  <w:divBdr>
                                                                                                    <w:top w:val="none" w:sz="0" w:space="0" w:color="auto"/>
                                                                                                    <w:left w:val="none" w:sz="0" w:space="0" w:color="auto"/>
                                                                                                    <w:bottom w:val="none" w:sz="0" w:space="0" w:color="auto"/>
                                                                                                    <w:right w:val="none" w:sz="0" w:space="0" w:color="auto"/>
                                                                                                  </w:divBdr>
                                                                                                  <w:divsChild>
                                                                                                    <w:div w:id="1092554808">
                                                                                                      <w:marLeft w:val="0"/>
                                                                                                      <w:marRight w:val="0"/>
                                                                                                      <w:marTop w:val="0"/>
                                                                                                      <w:marBottom w:val="0"/>
                                                                                                      <w:divBdr>
                                                                                                        <w:top w:val="none" w:sz="0" w:space="0" w:color="auto"/>
                                                                                                        <w:left w:val="none" w:sz="0" w:space="0" w:color="auto"/>
                                                                                                        <w:bottom w:val="none" w:sz="0" w:space="0" w:color="auto"/>
                                                                                                        <w:right w:val="none" w:sz="0" w:space="0" w:color="auto"/>
                                                                                                      </w:divBdr>
                                                                                                      <w:divsChild>
                                                                                                        <w:div w:id="70396894">
                                                                                                          <w:marLeft w:val="0"/>
                                                                                                          <w:marRight w:val="0"/>
                                                                                                          <w:marTop w:val="0"/>
                                                                                                          <w:marBottom w:val="0"/>
                                                                                                          <w:divBdr>
                                                                                                            <w:top w:val="none" w:sz="0" w:space="0" w:color="auto"/>
                                                                                                            <w:left w:val="none" w:sz="0" w:space="0" w:color="auto"/>
                                                                                                            <w:bottom w:val="none" w:sz="0" w:space="0" w:color="auto"/>
                                                                                                            <w:right w:val="none" w:sz="0" w:space="0" w:color="auto"/>
                                                                                                          </w:divBdr>
                                                                                                        </w:div>
                                                                                                        <w:div w:id="89594185">
                                                                                                          <w:marLeft w:val="0"/>
                                                                                                          <w:marRight w:val="0"/>
                                                                                                          <w:marTop w:val="0"/>
                                                                                                          <w:marBottom w:val="0"/>
                                                                                                          <w:divBdr>
                                                                                                            <w:top w:val="none" w:sz="0" w:space="0" w:color="auto"/>
                                                                                                            <w:left w:val="none" w:sz="0" w:space="0" w:color="auto"/>
                                                                                                            <w:bottom w:val="none" w:sz="0" w:space="0" w:color="auto"/>
                                                                                                            <w:right w:val="none" w:sz="0" w:space="0" w:color="auto"/>
                                                                                                          </w:divBdr>
                                                                                                        </w:div>
                                                                                                        <w:div w:id="319314605">
                                                                                                          <w:marLeft w:val="0"/>
                                                                                                          <w:marRight w:val="0"/>
                                                                                                          <w:marTop w:val="0"/>
                                                                                                          <w:marBottom w:val="0"/>
                                                                                                          <w:divBdr>
                                                                                                            <w:top w:val="none" w:sz="0" w:space="0" w:color="auto"/>
                                                                                                            <w:left w:val="none" w:sz="0" w:space="0" w:color="auto"/>
                                                                                                            <w:bottom w:val="none" w:sz="0" w:space="0" w:color="auto"/>
                                                                                                            <w:right w:val="none" w:sz="0" w:space="0" w:color="auto"/>
                                                                                                          </w:divBdr>
                                                                                                        </w:div>
                                                                                                        <w:div w:id="344405817">
                                                                                                          <w:marLeft w:val="0"/>
                                                                                                          <w:marRight w:val="0"/>
                                                                                                          <w:marTop w:val="0"/>
                                                                                                          <w:marBottom w:val="0"/>
                                                                                                          <w:divBdr>
                                                                                                            <w:top w:val="none" w:sz="0" w:space="0" w:color="auto"/>
                                                                                                            <w:left w:val="none" w:sz="0" w:space="0" w:color="auto"/>
                                                                                                            <w:bottom w:val="none" w:sz="0" w:space="0" w:color="auto"/>
                                                                                                            <w:right w:val="none" w:sz="0" w:space="0" w:color="auto"/>
                                                                                                          </w:divBdr>
                                                                                                        </w:div>
                                                                                                        <w:div w:id="415713558">
                                                                                                          <w:marLeft w:val="0"/>
                                                                                                          <w:marRight w:val="0"/>
                                                                                                          <w:marTop w:val="0"/>
                                                                                                          <w:marBottom w:val="0"/>
                                                                                                          <w:divBdr>
                                                                                                            <w:top w:val="none" w:sz="0" w:space="0" w:color="auto"/>
                                                                                                            <w:left w:val="none" w:sz="0" w:space="0" w:color="auto"/>
                                                                                                            <w:bottom w:val="none" w:sz="0" w:space="0" w:color="auto"/>
                                                                                                            <w:right w:val="none" w:sz="0" w:space="0" w:color="auto"/>
                                                                                                          </w:divBdr>
                                                                                                        </w:div>
                                                                                                        <w:div w:id="509612124">
                                                                                                          <w:marLeft w:val="0"/>
                                                                                                          <w:marRight w:val="0"/>
                                                                                                          <w:marTop w:val="0"/>
                                                                                                          <w:marBottom w:val="0"/>
                                                                                                          <w:divBdr>
                                                                                                            <w:top w:val="none" w:sz="0" w:space="0" w:color="auto"/>
                                                                                                            <w:left w:val="none" w:sz="0" w:space="0" w:color="auto"/>
                                                                                                            <w:bottom w:val="none" w:sz="0" w:space="0" w:color="auto"/>
                                                                                                            <w:right w:val="none" w:sz="0" w:space="0" w:color="auto"/>
                                                                                                          </w:divBdr>
                                                                                                        </w:div>
                                                                                                        <w:div w:id="557395350">
                                                                                                          <w:marLeft w:val="0"/>
                                                                                                          <w:marRight w:val="0"/>
                                                                                                          <w:marTop w:val="0"/>
                                                                                                          <w:marBottom w:val="0"/>
                                                                                                          <w:divBdr>
                                                                                                            <w:top w:val="none" w:sz="0" w:space="0" w:color="auto"/>
                                                                                                            <w:left w:val="none" w:sz="0" w:space="0" w:color="auto"/>
                                                                                                            <w:bottom w:val="none" w:sz="0" w:space="0" w:color="auto"/>
                                                                                                            <w:right w:val="none" w:sz="0" w:space="0" w:color="auto"/>
                                                                                                          </w:divBdr>
                                                                                                        </w:div>
                                                                                                        <w:div w:id="872839807">
                                                                                                          <w:marLeft w:val="0"/>
                                                                                                          <w:marRight w:val="0"/>
                                                                                                          <w:marTop w:val="0"/>
                                                                                                          <w:marBottom w:val="0"/>
                                                                                                          <w:divBdr>
                                                                                                            <w:top w:val="none" w:sz="0" w:space="0" w:color="auto"/>
                                                                                                            <w:left w:val="none" w:sz="0" w:space="0" w:color="auto"/>
                                                                                                            <w:bottom w:val="none" w:sz="0" w:space="0" w:color="auto"/>
                                                                                                            <w:right w:val="none" w:sz="0" w:space="0" w:color="auto"/>
                                                                                                          </w:divBdr>
                                                                                                        </w:div>
                                                                                                        <w:div w:id="1164079698">
                                                                                                          <w:marLeft w:val="0"/>
                                                                                                          <w:marRight w:val="0"/>
                                                                                                          <w:marTop w:val="0"/>
                                                                                                          <w:marBottom w:val="0"/>
                                                                                                          <w:divBdr>
                                                                                                            <w:top w:val="none" w:sz="0" w:space="0" w:color="auto"/>
                                                                                                            <w:left w:val="none" w:sz="0" w:space="0" w:color="auto"/>
                                                                                                            <w:bottom w:val="none" w:sz="0" w:space="0" w:color="auto"/>
                                                                                                            <w:right w:val="none" w:sz="0" w:space="0" w:color="auto"/>
                                                                                                          </w:divBdr>
                                                                                                        </w:div>
                                                                                                        <w:div w:id="1504273355">
                                                                                                          <w:marLeft w:val="0"/>
                                                                                                          <w:marRight w:val="0"/>
                                                                                                          <w:marTop w:val="0"/>
                                                                                                          <w:marBottom w:val="0"/>
                                                                                                          <w:divBdr>
                                                                                                            <w:top w:val="none" w:sz="0" w:space="0" w:color="auto"/>
                                                                                                            <w:left w:val="none" w:sz="0" w:space="0" w:color="auto"/>
                                                                                                            <w:bottom w:val="none" w:sz="0" w:space="0" w:color="auto"/>
                                                                                                            <w:right w:val="none" w:sz="0" w:space="0" w:color="auto"/>
                                                                                                          </w:divBdr>
                                                                                                        </w:div>
                                                                                                        <w:div w:id="1606770528">
                                                                                                          <w:marLeft w:val="0"/>
                                                                                                          <w:marRight w:val="0"/>
                                                                                                          <w:marTop w:val="0"/>
                                                                                                          <w:marBottom w:val="0"/>
                                                                                                          <w:divBdr>
                                                                                                            <w:top w:val="none" w:sz="0" w:space="0" w:color="auto"/>
                                                                                                            <w:left w:val="none" w:sz="0" w:space="0" w:color="auto"/>
                                                                                                            <w:bottom w:val="none" w:sz="0" w:space="0" w:color="auto"/>
                                                                                                            <w:right w:val="none" w:sz="0" w:space="0" w:color="auto"/>
                                                                                                          </w:divBdr>
                                                                                                        </w:div>
                                                                                                        <w:div w:id="1640066269">
                                                                                                          <w:marLeft w:val="0"/>
                                                                                                          <w:marRight w:val="0"/>
                                                                                                          <w:marTop w:val="0"/>
                                                                                                          <w:marBottom w:val="0"/>
                                                                                                          <w:divBdr>
                                                                                                            <w:top w:val="none" w:sz="0" w:space="0" w:color="auto"/>
                                                                                                            <w:left w:val="none" w:sz="0" w:space="0" w:color="auto"/>
                                                                                                            <w:bottom w:val="none" w:sz="0" w:space="0" w:color="auto"/>
                                                                                                            <w:right w:val="none" w:sz="0" w:space="0" w:color="auto"/>
                                                                                                          </w:divBdr>
                                                                                                        </w:div>
                                                                                                        <w:div w:id="1655522594">
                                                                                                          <w:marLeft w:val="0"/>
                                                                                                          <w:marRight w:val="0"/>
                                                                                                          <w:marTop w:val="0"/>
                                                                                                          <w:marBottom w:val="0"/>
                                                                                                          <w:divBdr>
                                                                                                            <w:top w:val="none" w:sz="0" w:space="0" w:color="auto"/>
                                                                                                            <w:left w:val="none" w:sz="0" w:space="0" w:color="auto"/>
                                                                                                            <w:bottom w:val="none" w:sz="0" w:space="0" w:color="auto"/>
                                                                                                            <w:right w:val="none" w:sz="0" w:space="0" w:color="auto"/>
                                                                                                          </w:divBdr>
                                                                                                        </w:div>
                                                                                                        <w:div w:id="20835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577848">
      <w:bodyDiv w:val="1"/>
      <w:marLeft w:val="0"/>
      <w:marRight w:val="0"/>
      <w:marTop w:val="0"/>
      <w:marBottom w:val="0"/>
      <w:divBdr>
        <w:top w:val="none" w:sz="0" w:space="0" w:color="auto"/>
        <w:left w:val="none" w:sz="0" w:space="0" w:color="auto"/>
        <w:bottom w:val="none" w:sz="0" w:space="0" w:color="auto"/>
        <w:right w:val="none" w:sz="0" w:space="0" w:color="auto"/>
      </w:divBdr>
    </w:div>
    <w:div w:id="992565738">
      <w:bodyDiv w:val="1"/>
      <w:marLeft w:val="0"/>
      <w:marRight w:val="0"/>
      <w:marTop w:val="0"/>
      <w:marBottom w:val="0"/>
      <w:divBdr>
        <w:top w:val="none" w:sz="0" w:space="0" w:color="auto"/>
        <w:left w:val="none" w:sz="0" w:space="0" w:color="auto"/>
        <w:bottom w:val="none" w:sz="0" w:space="0" w:color="auto"/>
        <w:right w:val="none" w:sz="0" w:space="0" w:color="auto"/>
      </w:divBdr>
    </w:div>
    <w:div w:id="1220046261">
      <w:bodyDiv w:val="1"/>
      <w:marLeft w:val="0"/>
      <w:marRight w:val="0"/>
      <w:marTop w:val="0"/>
      <w:marBottom w:val="0"/>
      <w:divBdr>
        <w:top w:val="none" w:sz="0" w:space="0" w:color="auto"/>
        <w:left w:val="none" w:sz="0" w:space="0" w:color="auto"/>
        <w:bottom w:val="none" w:sz="0" w:space="0" w:color="auto"/>
        <w:right w:val="none" w:sz="0" w:space="0" w:color="auto"/>
      </w:divBdr>
    </w:div>
    <w:div w:id="1226646731">
      <w:bodyDiv w:val="1"/>
      <w:marLeft w:val="0"/>
      <w:marRight w:val="0"/>
      <w:marTop w:val="0"/>
      <w:marBottom w:val="0"/>
      <w:divBdr>
        <w:top w:val="none" w:sz="0" w:space="0" w:color="auto"/>
        <w:left w:val="none" w:sz="0" w:space="0" w:color="auto"/>
        <w:bottom w:val="none" w:sz="0" w:space="0" w:color="auto"/>
        <w:right w:val="none" w:sz="0" w:space="0" w:color="auto"/>
      </w:divBdr>
    </w:div>
    <w:div w:id="1395425017">
      <w:bodyDiv w:val="1"/>
      <w:marLeft w:val="0"/>
      <w:marRight w:val="0"/>
      <w:marTop w:val="0"/>
      <w:marBottom w:val="0"/>
      <w:divBdr>
        <w:top w:val="none" w:sz="0" w:space="0" w:color="auto"/>
        <w:left w:val="none" w:sz="0" w:space="0" w:color="auto"/>
        <w:bottom w:val="none" w:sz="0" w:space="0" w:color="auto"/>
        <w:right w:val="none" w:sz="0" w:space="0" w:color="auto"/>
      </w:divBdr>
    </w:div>
    <w:div w:id="1432967669">
      <w:bodyDiv w:val="1"/>
      <w:marLeft w:val="0"/>
      <w:marRight w:val="0"/>
      <w:marTop w:val="0"/>
      <w:marBottom w:val="0"/>
      <w:divBdr>
        <w:top w:val="none" w:sz="0" w:space="0" w:color="auto"/>
        <w:left w:val="none" w:sz="0" w:space="0" w:color="auto"/>
        <w:bottom w:val="none" w:sz="0" w:space="0" w:color="auto"/>
        <w:right w:val="none" w:sz="0" w:space="0" w:color="auto"/>
      </w:divBdr>
    </w:div>
    <w:div w:id="1488588392">
      <w:bodyDiv w:val="1"/>
      <w:marLeft w:val="0"/>
      <w:marRight w:val="0"/>
      <w:marTop w:val="0"/>
      <w:marBottom w:val="0"/>
      <w:divBdr>
        <w:top w:val="none" w:sz="0" w:space="0" w:color="auto"/>
        <w:left w:val="none" w:sz="0" w:space="0" w:color="auto"/>
        <w:bottom w:val="none" w:sz="0" w:space="0" w:color="auto"/>
        <w:right w:val="none" w:sz="0" w:space="0" w:color="auto"/>
      </w:divBdr>
    </w:div>
    <w:div w:id="1498035963">
      <w:bodyDiv w:val="1"/>
      <w:marLeft w:val="0"/>
      <w:marRight w:val="0"/>
      <w:marTop w:val="0"/>
      <w:marBottom w:val="0"/>
      <w:divBdr>
        <w:top w:val="none" w:sz="0" w:space="0" w:color="auto"/>
        <w:left w:val="none" w:sz="0" w:space="0" w:color="auto"/>
        <w:bottom w:val="none" w:sz="0" w:space="0" w:color="auto"/>
        <w:right w:val="none" w:sz="0" w:space="0" w:color="auto"/>
      </w:divBdr>
    </w:div>
    <w:div w:id="1638335015">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95971704">
      <w:bodyDiv w:val="1"/>
      <w:marLeft w:val="0"/>
      <w:marRight w:val="0"/>
      <w:marTop w:val="0"/>
      <w:marBottom w:val="0"/>
      <w:divBdr>
        <w:top w:val="none" w:sz="0" w:space="0" w:color="auto"/>
        <w:left w:val="none" w:sz="0" w:space="0" w:color="auto"/>
        <w:bottom w:val="none" w:sz="0" w:space="0" w:color="auto"/>
        <w:right w:val="none" w:sz="0" w:space="0" w:color="auto"/>
      </w:divBdr>
    </w:div>
    <w:div w:id="19221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bitesize/primary" TargetMode="External"/><Relationship Id="rId18" Type="http://schemas.openxmlformats.org/officeDocument/2006/relationships/hyperlink" Target="https://www.bbc.co.uk/bitesize/articles/znxmjsg?utm_source=google&amp;utm_medium=cpc&amp;utm_campaign=craf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bbc.co.uk/teach" TargetMode="External"/><Relationship Id="rId17" Type="http://schemas.openxmlformats.org/officeDocument/2006/relationships/hyperlink" Target="https://www.royalacademy.org.uk/families?gclid=EAIaIQobChMIsdz_n4Pm_AIV84BQBh0XLAxnEAAYAiAAEgJXSfD_Bw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youtube.com/playlist?list=PL0kdTyVEX-wKPwxH6Eil7i2F3lTkdqaud"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y.ttrockstars.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ittlewandlelettersandsounds.org.uk/resources/for-parent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WBPoffice@watschool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llowbankprimaryschool.co.uk/our-curriculum/year-group-planning-overview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willowbankprimaryschool.co.uk" TargetMode="External"/><Relationship Id="rId5" Type="http://schemas.openxmlformats.org/officeDocument/2006/relationships/image" Target="media/image7.sv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Woodland%20Acadamy%20Headed%20Paper\Headed%20paper%20-%20WAT%20201%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D7132398330445BB1DA22548E184D5" ma:contentTypeVersion="12" ma:contentTypeDescription="Create a new document." ma:contentTypeScope="" ma:versionID="233dfce9e183ea54dce08106c8cc87a0">
  <xsd:schema xmlns:xsd="http://www.w3.org/2001/XMLSchema" xmlns:xs="http://www.w3.org/2001/XMLSchema" xmlns:p="http://schemas.microsoft.com/office/2006/metadata/properties" xmlns:ns2="5184b086-27ff-4506-9d0f-e309203da42c" xmlns:ns3="4c558a97-eee8-4e01-8048-6b35f052d44a" targetNamespace="http://schemas.microsoft.com/office/2006/metadata/properties" ma:root="true" ma:fieldsID="03b4605b247d29d89c54ce2cddf46f3f" ns2:_="" ns3:_="">
    <xsd:import namespace="5184b086-27ff-4506-9d0f-e309203da42c"/>
    <xsd:import namespace="4c558a97-eee8-4e01-8048-6b35f052d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4b086-27ff-4506-9d0f-e309203da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58a97-eee8-4e01-8048-6b35f052d4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c558a97-eee8-4e01-8048-6b35f052d44a">
      <UserInfo>
        <DisplayName>Chantelle Reid</DisplayName>
        <AccountId>22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0D681-7759-45F7-984D-BD52387E4196}">
  <ds:schemaRefs>
    <ds:schemaRef ds:uri="http://schemas.openxmlformats.org/officeDocument/2006/bibliography"/>
  </ds:schemaRefs>
</ds:datastoreItem>
</file>

<file path=customXml/itemProps2.xml><?xml version="1.0" encoding="utf-8"?>
<ds:datastoreItem xmlns:ds="http://schemas.openxmlformats.org/officeDocument/2006/customXml" ds:itemID="{DEFB1BF5-F68A-4D7C-B1F5-75E2C30E9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4b086-27ff-4506-9d0f-e309203da42c"/>
    <ds:schemaRef ds:uri="4c558a97-eee8-4e01-8048-6b35f052d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49B34-8954-4104-B146-9BA4AC38AEED}">
  <ds:schemaRefs>
    <ds:schemaRef ds:uri="http://schemas.microsoft.com/office/2006/metadata/properties"/>
    <ds:schemaRef ds:uri="http://schemas.microsoft.com/office/infopath/2007/PartnerControls"/>
    <ds:schemaRef ds:uri="4c558a97-eee8-4e01-8048-6b35f052d44a"/>
  </ds:schemaRefs>
</ds:datastoreItem>
</file>

<file path=customXml/itemProps4.xml><?xml version="1.0" encoding="utf-8"?>
<ds:datastoreItem xmlns:ds="http://schemas.openxmlformats.org/officeDocument/2006/customXml" ds:itemID="{734A7A5F-E392-4049-9073-308159EAD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Headed paper - WAT 201[1]</Template>
  <TotalTime>31</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4729</CharactersWithSpaces>
  <SharedDoc>false</SharedDoc>
  <HLinks>
    <vt:vector size="6" baseType="variant">
      <vt:variant>
        <vt:i4>4915230</vt:i4>
      </vt:variant>
      <vt:variant>
        <vt:i4>0</vt:i4>
      </vt:variant>
      <vt:variant>
        <vt:i4>0</vt:i4>
      </vt:variant>
      <vt:variant>
        <vt:i4>5</vt:i4>
      </vt:variant>
      <vt:variant>
        <vt:lpwstr>http://www.knockhallprimaryschool.co.uk/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Abigail Oldfield</cp:lastModifiedBy>
  <cp:revision>7</cp:revision>
  <cp:lastPrinted>2022-01-24T08:58:00Z</cp:lastPrinted>
  <dcterms:created xsi:type="dcterms:W3CDTF">2023-02-24T11:41:00Z</dcterms:created>
  <dcterms:modified xsi:type="dcterms:W3CDTF">2023-02-24T13:18:00Z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0x0101009BD7132398330445BB1DA22548E184D5</vt:lpwstr>
  </property>
</Properties>
</file>